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11" w:rsidRPr="007555F4" w:rsidRDefault="005B1811" w:rsidP="005B18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F4">
        <w:rPr>
          <w:rFonts w:ascii="Times New Roman" w:eastAsia="Calibri" w:hAnsi="Times New Roman" w:cs="Times New Roman"/>
          <w:sz w:val="24"/>
          <w:szCs w:val="24"/>
        </w:rPr>
        <w:t>Принято</w:t>
      </w:r>
      <w:proofErr w:type="gramStart"/>
      <w:r w:rsidRPr="007555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У</w:t>
      </w:r>
      <w:proofErr w:type="gramEnd"/>
      <w:r w:rsidRPr="007555F4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5B1811" w:rsidRPr="007555F4" w:rsidRDefault="005B1811" w:rsidP="005B18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F4">
        <w:rPr>
          <w:rFonts w:ascii="Times New Roman" w:eastAsia="Calibri" w:hAnsi="Times New Roman" w:cs="Times New Roman"/>
          <w:sz w:val="24"/>
          <w:szCs w:val="24"/>
        </w:rPr>
        <w:t>Решением педагогического совета                                         Директор гимназии</w:t>
      </w:r>
    </w:p>
    <w:p w:rsidR="005B1811" w:rsidRPr="007555F4" w:rsidRDefault="005B1811" w:rsidP="005B18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F4">
        <w:rPr>
          <w:rFonts w:ascii="Times New Roman" w:eastAsia="Calibri" w:hAnsi="Times New Roman" w:cs="Times New Roman"/>
          <w:sz w:val="24"/>
          <w:szCs w:val="24"/>
        </w:rPr>
        <w:t>МКОУ «Цветковская гимназия»                                             ____________  Раджабова Х.Г.</w:t>
      </w:r>
    </w:p>
    <w:p w:rsidR="005B1811" w:rsidRPr="007555F4" w:rsidRDefault="005B1811" w:rsidP="005B18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F4">
        <w:rPr>
          <w:rFonts w:ascii="Times New Roman" w:eastAsia="Calibri" w:hAnsi="Times New Roman" w:cs="Times New Roman"/>
          <w:sz w:val="24"/>
          <w:szCs w:val="24"/>
        </w:rPr>
        <w:t>Протокол № ___ от «___»  ______ 20___г.                           Приказ № ___ от «___» _______ 20___г.</w:t>
      </w:r>
    </w:p>
    <w:p w:rsidR="005B1811" w:rsidRPr="007555F4" w:rsidRDefault="005B1811" w:rsidP="000654B0">
      <w:pPr>
        <w:pStyle w:val="a3"/>
        <w:shd w:val="clear" w:color="auto" w:fill="FFFFFF"/>
        <w:spacing w:before="150" w:beforeAutospacing="0" w:after="225" w:afterAutospacing="0" w:line="270" w:lineRule="atLeast"/>
        <w:jc w:val="center"/>
        <w:rPr>
          <w:rStyle w:val="a4"/>
          <w:color w:val="000000"/>
        </w:rPr>
      </w:pPr>
    </w:p>
    <w:p w:rsidR="000654B0" w:rsidRPr="007555F4" w:rsidRDefault="000654B0" w:rsidP="005B1811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color w:val="646464"/>
        </w:rPr>
      </w:pPr>
      <w:r w:rsidRPr="007555F4">
        <w:rPr>
          <w:rStyle w:val="a4"/>
          <w:color w:val="000000"/>
        </w:rPr>
        <w:t>ПОЛОЖЕНИЕ</w:t>
      </w:r>
    </w:p>
    <w:p w:rsidR="000654B0" w:rsidRPr="007555F4" w:rsidRDefault="000654B0" w:rsidP="005B181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646464"/>
        </w:rPr>
      </w:pPr>
      <w:r w:rsidRPr="007555F4">
        <w:rPr>
          <w:rStyle w:val="a4"/>
          <w:color w:val="000000"/>
        </w:rPr>
        <w:t> о библиотеке-медиатеке</w:t>
      </w:r>
      <w:r w:rsidR="005F5455">
        <w:rPr>
          <w:rStyle w:val="a4"/>
          <w:color w:val="000000"/>
        </w:rPr>
        <w:t xml:space="preserve"> (УКП)</w:t>
      </w:r>
      <w:r w:rsidRPr="007555F4">
        <w:rPr>
          <w:rStyle w:val="a4"/>
          <w:color w:val="000000"/>
        </w:rPr>
        <w:t xml:space="preserve"> </w:t>
      </w:r>
      <w:r w:rsidR="00FB64AD" w:rsidRPr="007555F4">
        <w:rPr>
          <w:rStyle w:val="a4"/>
          <w:color w:val="000000"/>
        </w:rPr>
        <w:t>МКОУ «Цветковская гимназия»</w:t>
      </w:r>
    </w:p>
    <w:p w:rsidR="000654B0" w:rsidRPr="007555F4" w:rsidRDefault="000654B0" w:rsidP="00205695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color w:val="646464"/>
        </w:rPr>
      </w:pPr>
      <w:r w:rsidRPr="007555F4">
        <w:rPr>
          <w:color w:val="000000"/>
        </w:rPr>
        <w:t>1. </w:t>
      </w:r>
      <w:r w:rsidRPr="007555F4">
        <w:rPr>
          <w:rStyle w:val="apple-converted-space"/>
          <w:color w:val="000000"/>
        </w:rPr>
        <w:t> </w:t>
      </w:r>
      <w:r w:rsidRPr="007555F4">
        <w:rPr>
          <w:rStyle w:val="a4"/>
          <w:color w:val="000000"/>
        </w:rPr>
        <w:t>Общие положения</w:t>
      </w:r>
    </w:p>
    <w:p w:rsidR="005B1811" w:rsidRPr="007555F4" w:rsidRDefault="000654B0" w:rsidP="00E96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D4612" w:rsidRPr="007555F4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E96272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="00E96272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 разработано на основе</w:t>
      </w:r>
      <w:r w:rsidR="005B1811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1811" w:rsidRPr="007555F4" w:rsidRDefault="005B1811" w:rsidP="005B1811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Кодекса РФ;</w:t>
      </w:r>
    </w:p>
    <w:p w:rsidR="005B1811" w:rsidRPr="007555F4" w:rsidRDefault="00E96272" w:rsidP="005B1811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"Об образовании в РФ "о</w:t>
      </w:r>
      <w:r w:rsidR="005B1811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29 декабря 2012 года № 273-ФЗ;</w:t>
      </w: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1811" w:rsidRPr="007555F4" w:rsidRDefault="00E96272" w:rsidP="005B1811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«О библиотечном деле» от </w:t>
      </w:r>
      <w:r w:rsidR="005B1811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29.12.94 №78Ф-3 (ред.26.07.07);</w:t>
      </w:r>
    </w:p>
    <w:p w:rsidR="005B1811" w:rsidRPr="007555F4" w:rsidRDefault="00E96272" w:rsidP="005B1811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РФ «О создании медиацентр</w:t>
      </w:r>
      <w:r w:rsidR="00AD4612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</w:t>
      </w:r>
      <w:r w:rsidR="005B1811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учреждений» от 4.01.95;</w:t>
      </w:r>
    </w:p>
    <w:p w:rsidR="00E96272" w:rsidRPr="007555F4" w:rsidRDefault="00E96272" w:rsidP="005B1811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(в том числе регламентирующими и определяющими поряд</w:t>
      </w:r>
      <w:r w:rsidR="005B1811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функционирования библиотек).</w:t>
      </w:r>
    </w:p>
    <w:p w:rsidR="00E96272" w:rsidRPr="007555F4" w:rsidRDefault="00E96272" w:rsidP="00E96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272" w:rsidRPr="007555F4" w:rsidRDefault="00AD4612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E96272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 Положение  вступает в силу после его утверждения директором </w:t>
      </w:r>
      <w:r w:rsidR="00045BFC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гимназии;</w:t>
      </w:r>
      <w:r w:rsidR="00E96272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54B0" w:rsidRPr="007555F4" w:rsidRDefault="00AD4612" w:rsidP="005B1811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7555F4">
        <w:rPr>
          <w:color w:val="000000"/>
        </w:rPr>
        <w:t>1.3.</w:t>
      </w:r>
      <w:r w:rsidR="000654B0" w:rsidRPr="007555F4">
        <w:rPr>
          <w:color w:val="000000"/>
        </w:rPr>
        <w:t>В своей деятельности библиотека</w:t>
      </w:r>
      <w:r w:rsidR="00482494" w:rsidRPr="007555F4">
        <w:rPr>
          <w:color w:val="000000"/>
        </w:rPr>
        <w:t xml:space="preserve"> </w:t>
      </w:r>
      <w:r w:rsidR="000654B0" w:rsidRPr="007555F4">
        <w:rPr>
          <w:color w:val="000000"/>
        </w:rPr>
        <w:t>-</w:t>
      </w:r>
      <w:r w:rsidR="00482494" w:rsidRPr="007555F4">
        <w:rPr>
          <w:color w:val="000000"/>
        </w:rPr>
        <w:t xml:space="preserve"> </w:t>
      </w:r>
      <w:r w:rsidR="000654B0" w:rsidRPr="007555F4">
        <w:rPr>
          <w:color w:val="000000"/>
        </w:rPr>
        <w:t>медиатека</w:t>
      </w:r>
      <w:r w:rsidR="00045BFC" w:rsidRPr="007555F4">
        <w:rPr>
          <w:color w:val="000000"/>
        </w:rPr>
        <w:t xml:space="preserve"> гимназии</w:t>
      </w:r>
      <w:r w:rsidR="000654B0" w:rsidRPr="007555F4">
        <w:rPr>
          <w:color w:val="000000"/>
        </w:rPr>
        <w:t xml:space="preserve"> руководствуется документами и нормативными актами Министерства образования РФ, региональных управлений образования и други</w:t>
      </w:r>
      <w:r w:rsidR="00045BFC" w:rsidRPr="007555F4">
        <w:rPr>
          <w:color w:val="000000"/>
        </w:rPr>
        <w:t>ми соответствующими документами;</w:t>
      </w:r>
    </w:p>
    <w:p w:rsidR="00FB64AD" w:rsidRPr="007555F4" w:rsidRDefault="00AD4612" w:rsidP="005B1811">
      <w:pPr>
        <w:pStyle w:val="a3"/>
        <w:shd w:val="clear" w:color="auto" w:fill="FFFFFF"/>
        <w:spacing w:before="0" w:beforeAutospacing="0" w:after="0" w:afterAutospacing="0" w:line="270" w:lineRule="atLeast"/>
      </w:pPr>
      <w:r w:rsidRPr="007555F4">
        <w:t>1.4.</w:t>
      </w:r>
      <w:r w:rsidR="00045BFC" w:rsidRPr="007555F4">
        <w:t xml:space="preserve"> </w:t>
      </w:r>
      <w:proofErr w:type="gramStart"/>
      <w:r w:rsidR="00045BFC" w:rsidRPr="007555F4">
        <w:t>Б</w:t>
      </w:r>
      <w:r w:rsidR="00FB64AD" w:rsidRPr="007555F4">
        <w:t>иблиотека</w:t>
      </w:r>
      <w:r w:rsidR="00482494" w:rsidRPr="007555F4">
        <w:t xml:space="preserve"> </w:t>
      </w:r>
      <w:r w:rsidR="00FB64AD" w:rsidRPr="007555F4">
        <w:t>-</w:t>
      </w:r>
      <w:r w:rsidR="00482494" w:rsidRPr="007555F4">
        <w:t xml:space="preserve"> </w:t>
      </w:r>
      <w:r w:rsidR="00FB64AD" w:rsidRPr="007555F4">
        <w:t>медиатека</w:t>
      </w:r>
      <w:r w:rsidR="00045BFC" w:rsidRPr="007555F4">
        <w:t xml:space="preserve"> гимназии</w:t>
      </w:r>
      <w:r w:rsidR="00FB64AD" w:rsidRPr="007555F4">
        <w:t xml:space="preserve"> – это информационный</w:t>
      </w:r>
      <w:r w:rsidR="006756EB">
        <w:t xml:space="preserve"> учебно-консультационный</w:t>
      </w:r>
      <w:r w:rsidR="00FB64AD" w:rsidRPr="007555F4">
        <w:t xml:space="preserve"> центр </w:t>
      </w:r>
      <w:r w:rsidR="006756EB">
        <w:t>по внедрению новых информационных технологий в образовательный и управленческий процессы гимназии;</w:t>
      </w:r>
      <w:proofErr w:type="gramEnd"/>
    </w:p>
    <w:p w:rsidR="00E15BDE" w:rsidRPr="007555F4" w:rsidRDefault="00AD4612" w:rsidP="005B1811">
      <w:pPr>
        <w:spacing w:after="0" w:line="240" w:lineRule="auto"/>
        <w:ind w:righ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E15BDE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подразделение </w:t>
      </w:r>
      <w:r w:rsidR="00045BFC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E15BDE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отдельным помещением, фондом учебной и образовательной литературы, видео (фон</w:t>
      </w:r>
      <w:proofErr w:type="gramStart"/>
      <w:r w:rsidR="00E15BDE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E15BDE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15BDE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</w:t>
      </w:r>
      <w:proofErr w:type="spellEnd"/>
      <w:r w:rsidR="00E15BDE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аудио-) материалами,</w:t>
      </w:r>
      <w:r w:rsidR="00452AF2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 CD-дисками, слайдами</w:t>
      </w:r>
      <w:r w:rsidR="00452AF2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5BDE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электронными учебными материалами,  информационным банком, программно-техническим и издательским комплексом</w:t>
      </w:r>
      <w:r w:rsidR="00045BFC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6D99" w:rsidRPr="007555F4" w:rsidRDefault="00AD4612" w:rsidP="005B1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3B6D99"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библиотеке-медиатеке определены следующие рабочие зоны:</w:t>
      </w:r>
    </w:p>
    <w:p w:rsidR="006756EB" w:rsidRPr="006756EB" w:rsidRDefault="006756EB" w:rsidP="003B6D99">
      <w:pPr>
        <w:pStyle w:val="a9"/>
        <w:numPr>
          <w:ilvl w:val="0"/>
          <w:numId w:val="13"/>
        </w:numPr>
        <w:tabs>
          <w:tab w:val="left" w:pos="494"/>
        </w:tabs>
        <w:spacing w:before="0" w:line="240" w:lineRule="auto"/>
        <w:ind w:right="40"/>
        <w:jc w:val="left"/>
        <w:rPr>
          <w:rStyle w:val="ab"/>
          <w:i w:val="0"/>
          <w:iCs w:val="0"/>
          <w:sz w:val="24"/>
          <w:szCs w:val="24"/>
        </w:rPr>
      </w:pPr>
      <w:r w:rsidRPr="006756EB">
        <w:rPr>
          <w:rStyle w:val="ab"/>
          <w:iCs w:val="0"/>
          <w:sz w:val="24"/>
          <w:szCs w:val="24"/>
        </w:rPr>
        <w:t>Рабочее место</w:t>
      </w:r>
      <w:r>
        <w:rPr>
          <w:rStyle w:val="ab"/>
          <w:i w:val="0"/>
          <w:iCs w:val="0"/>
          <w:sz w:val="24"/>
          <w:szCs w:val="24"/>
        </w:rPr>
        <w:t xml:space="preserve"> сотрудников библиотеки-медиатеки (заведующего </w:t>
      </w:r>
      <w:proofErr w:type="spellStart"/>
      <w:r>
        <w:rPr>
          <w:rStyle w:val="ab"/>
          <w:i w:val="0"/>
          <w:iCs w:val="0"/>
          <w:sz w:val="24"/>
          <w:szCs w:val="24"/>
        </w:rPr>
        <w:t>медиатекой</w:t>
      </w:r>
      <w:proofErr w:type="spellEnd"/>
      <w:r>
        <w:rPr>
          <w:rStyle w:val="ab"/>
          <w:i w:val="0"/>
          <w:iCs w:val="0"/>
          <w:sz w:val="24"/>
          <w:szCs w:val="24"/>
        </w:rPr>
        <w:t>, лаборанта, библиотекаря);</w:t>
      </w:r>
    </w:p>
    <w:p w:rsidR="003B6D99" w:rsidRPr="007555F4" w:rsidRDefault="003B6D99" w:rsidP="003B6D99">
      <w:pPr>
        <w:pStyle w:val="a9"/>
        <w:numPr>
          <w:ilvl w:val="0"/>
          <w:numId w:val="13"/>
        </w:numPr>
        <w:tabs>
          <w:tab w:val="left" w:pos="494"/>
        </w:tabs>
        <w:spacing w:before="0" w:line="240" w:lineRule="auto"/>
        <w:ind w:right="40"/>
        <w:jc w:val="left"/>
        <w:rPr>
          <w:sz w:val="24"/>
          <w:szCs w:val="24"/>
        </w:rPr>
      </w:pPr>
      <w:r w:rsidRPr="007555F4">
        <w:rPr>
          <w:rStyle w:val="ab"/>
          <w:sz w:val="24"/>
          <w:szCs w:val="24"/>
        </w:rPr>
        <w:t>Компьютерная зона</w:t>
      </w:r>
      <w:r w:rsidRPr="007555F4">
        <w:rPr>
          <w:sz w:val="24"/>
          <w:szCs w:val="24"/>
        </w:rPr>
        <w:t xml:space="preserve"> — это помещение, где учащиеся могут самостоятельно по</w:t>
      </w:r>
      <w:r w:rsidRPr="007555F4">
        <w:rPr>
          <w:sz w:val="24"/>
          <w:szCs w:val="24"/>
        </w:rPr>
        <w:softHyphen/>
        <w:t>лучить информацию по коррекции и обобщению знаний, используя фонд компью</w:t>
      </w:r>
      <w:r w:rsidRPr="007555F4">
        <w:rPr>
          <w:sz w:val="24"/>
          <w:szCs w:val="24"/>
        </w:rPr>
        <w:softHyphen/>
        <w:t>терных программ. Учителя и сотрудники медиатеки имеют возможность проводить занятия с учащимися на базе медиатеки, пользоваться каталогами и информацион</w:t>
      </w:r>
      <w:r w:rsidRPr="007555F4">
        <w:rPr>
          <w:sz w:val="24"/>
          <w:szCs w:val="24"/>
        </w:rPr>
        <w:softHyphen/>
        <w:t>ными образовательными базами данных, обмениваться ин</w:t>
      </w:r>
      <w:r w:rsidR="00482494" w:rsidRPr="007555F4">
        <w:rPr>
          <w:sz w:val="24"/>
          <w:szCs w:val="24"/>
        </w:rPr>
        <w:t>формацией по электрон</w:t>
      </w:r>
      <w:r w:rsidR="00482494" w:rsidRPr="007555F4">
        <w:rPr>
          <w:sz w:val="24"/>
          <w:szCs w:val="24"/>
        </w:rPr>
        <w:softHyphen/>
        <w:t>ной почте;</w:t>
      </w:r>
    </w:p>
    <w:p w:rsidR="003B6D99" w:rsidRPr="007555F4" w:rsidRDefault="003B6D99" w:rsidP="003B6D99">
      <w:pPr>
        <w:pStyle w:val="a9"/>
        <w:numPr>
          <w:ilvl w:val="0"/>
          <w:numId w:val="13"/>
        </w:numPr>
        <w:tabs>
          <w:tab w:val="left" w:pos="514"/>
        </w:tabs>
        <w:spacing w:before="0" w:line="240" w:lineRule="auto"/>
        <w:ind w:right="40"/>
        <w:jc w:val="left"/>
        <w:rPr>
          <w:sz w:val="24"/>
          <w:szCs w:val="24"/>
        </w:rPr>
      </w:pPr>
      <w:r w:rsidRPr="007555F4">
        <w:rPr>
          <w:rStyle w:val="ab"/>
          <w:sz w:val="24"/>
          <w:szCs w:val="24"/>
        </w:rPr>
        <w:t>Видеотека</w:t>
      </w:r>
      <w:r w:rsidRPr="007555F4">
        <w:rPr>
          <w:sz w:val="24"/>
          <w:szCs w:val="24"/>
        </w:rPr>
        <w:t xml:space="preserve"> — это рабочая зона, где имеются </w:t>
      </w:r>
      <w:r w:rsidR="006756EB">
        <w:rPr>
          <w:sz w:val="24"/>
          <w:szCs w:val="24"/>
        </w:rPr>
        <w:t>места</w:t>
      </w:r>
      <w:r w:rsidRPr="007555F4">
        <w:rPr>
          <w:sz w:val="24"/>
          <w:szCs w:val="24"/>
        </w:rPr>
        <w:t xml:space="preserve"> для групповой и ин</w:t>
      </w:r>
      <w:r w:rsidRPr="007555F4">
        <w:rPr>
          <w:sz w:val="24"/>
          <w:szCs w:val="24"/>
        </w:rPr>
        <w:softHyphen/>
        <w:t>дивидуа</w:t>
      </w:r>
      <w:r w:rsidR="00482494" w:rsidRPr="007555F4">
        <w:rPr>
          <w:sz w:val="24"/>
          <w:szCs w:val="24"/>
        </w:rPr>
        <w:t>льной работы с видеоинформацией;</w:t>
      </w:r>
      <w:r w:rsidRPr="007555F4">
        <w:rPr>
          <w:sz w:val="24"/>
          <w:szCs w:val="24"/>
        </w:rPr>
        <w:t xml:space="preserve"> </w:t>
      </w:r>
    </w:p>
    <w:p w:rsidR="003B6D99" w:rsidRPr="007555F4" w:rsidRDefault="003B6D99" w:rsidP="003B6D99">
      <w:pPr>
        <w:pStyle w:val="a9"/>
        <w:tabs>
          <w:tab w:val="left" w:pos="514"/>
        </w:tabs>
        <w:spacing w:before="0" w:line="240" w:lineRule="auto"/>
        <w:ind w:right="40"/>
        <w:jc w:val="left"/>
        <w:rPr>
          <w:sz w:val="24"/>
          <w:szCs w:val="24"/>
        </w:rPr>
      </w:pPr>
      <w:r w:rsidRPr="007555F4">
        <w:rPr>
          <w:sz w:val="24"/>
          <w:szCs w:val="24"/>
        </w:rPr>
        <w:t>В видеотеке имеются: фонд видеозап</w:t>
      </w:r>
      <w:r w:rsidR="006756EB">
        <w:rPr>
          <w:sz w:val="24"/>
          <w:szCs w:val="24"/>
        </w:rPr>
        <w:t>исей, видеокамера</w:t>
      </w:r>
      <w:r w:rsidRPr="007555F4">
        <w:rPr>
          <w:sz w:val="24"/>
          <w:szCs w:val="24"/>
        </w:rPr>
        <w:t>, телевизоры, видеокассеты.</w:t>
      </w:r>
    </w:p>
    <w:p w:rsidR="003B6D99" w:rsidRPr="007555F4" w:rsidRDefault="006756EB" w:rsidP="006756EB">
      <w:pPr>
        <w:pStyle w:val="31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6756EB">
        <w:rPr>
          <w:i/>
          <w:sz w:val="24"/>
          <w:szCs w:val="24"/>
        </w:rPr>
        <w:t>Видеоцентр</w:t>
      </w:r>
      <w:r w:rsidR="00F609BF">
        <w:rPr>
          <w:i/>
          <w:sz w:val="24"/>
          <w:szCs w:val="24"/>
        </w:rPr>
        <w:t xml:space="preserve"> (конференц-зал)</w:t>
      </w:r>
      <w:r>
        <w:rPr>
          <w:sz w:val="24"/>
          <w:szCs w:val="24"/>
        </w:rPr>
        <w:t xml:space="preserve"> гимназии:</w:t>
      </w:r>
    </w:p>
    <w:p w:rsidR="003B6D99" w:rsidRPr="007555F4" w:rsidRDefault="003B6D99" w:rsidP="00EA072C">
      <w:pPr>
        <w:pStyle w:val="31"/>
        <w:spacing w:line="240" w:lineRule="auto"/>
        <w:ind w:left="630" w:right="20"/>
        <w:rPr>
          <w:sz w:val="24"/>
          <w:szCs w:val="24"/>
        </w:rPr>
      </w:pPr>
      <w:r w:rsidRPr="007555F4">
        <w:rPr>
          <w:rStyle w:val="ab"/>
          <w:sz w:val="24"/>
          <w:szCs w:val="24"/>
        </w:rPr>
        <w:t>Фон</w:t>
      </w:r>
      <w:proofErr w:type="gramStart"/>
      <w:r w:rsidRPr="007555F4">
        <w:rPr>
          <w:rStyle w:val="ab"/>
          <w:sz w:val="24"/>
          <w:szCs w:val="24"/>
        </w:rPr>
        <w:t>о-</w:t>
      </w:r>
      <w:proofErr w:type="gramEnd"/>
      <w:r w:rsidRPr="007555F4">
        <w:rPr>
          <w:rStyle w:val="ab"/>
          <w:sz w:val="24"/>
          <w:szCs w:val="24"/>
        </w:rPr>
        <w:t xml:space="preserve"> и </w:t>
      </w:r>
      <w:proofErr w:type="spellStart"/>
      <w:r w:rsidRPr="007555F4">
        <w:rPr>
          <w:rStyle w:val="ab"/>
          <w:sz w:val="24"/>
          <w:szCs w:val="24"/>
        </w:rPr>
        <w:t>диатека</w:t>
      </w:r>
      <w:proofErr w:type="spellEnd"/>
      <w:r w:rsidRPr="007555F4">
        <w:rPr>
          <w:sz w:val="24"/>
          <w:szCs w:val="24"/>
        </w:rPr>
        <w:t xml:space="preserve"> имеют места для индивидуального и группового просмотра слайдов, диафильмов, кодопозитивов и работы с фоно- и магнитными записями. Здесь имеется: фонд фон</w:t>
      </w:r>
      <w:proofErr w:type="gramStart"/>
      <w:r w:rsidRPr="007555F4">
        <w:rPr>
          <w:sz w:val="24"/>
          <w:szCs w:val="24"/>
        </w:rPr>
        <w:t>о-</w:t>
      </w:r>
      <w:proofErr w:type="gramEnd"/>
      <w:r w:rsidRPr="007555F4">
        <w:rPr>
          <w:sz w:val="24"/>
          <w:szCs w:val="24"/>
        </w:rPr>
        <w:t xml:space="preserve"> и </w:t>
      </w:r>
      <w:proofErr w:type="spellStart"/>
      <w:r w:rsidRPr="007555F4">
        <w:rPr>
          <w:sz w:val="24"/>
          <w:szCs w:val="24"/>
        </w:rPr>
        <w:t>магнитозаписей</w:t>
      </w:r>
      <w:proofErr w:type="spellEnd"/>
      <w:r w:rsidRPr="007555F4">
        <w:rPr>
          <w:sz w:val="24"/>
          <w:szCs w:val="24"/>
        </w:rPr>
        <w:t xml:space="preserve">, диафильмов, слайдов и кодопозитивов, а также магнитофоны, проигрыватели, диапроекторы, кинопроектор, </w:t>
      </w:r>
      <w:proofErr w:type="spellStart"/>
      <w:r w:rsidRPr="007555F4">
        <w:rPr>
          <w:sz w:val="24"/>
          <w:szCs w:val="24"/>
        </w:rPr>
        <w:t>кодо</w:t>
      </w:r>
      <w:proofErr w:type="spellEnd"/>
      <w:r w:rsidRPr="007555F4">
        <w:rPr>
          <w:sz w:val="24"/>
          <w:szCs w:val="24"/>
        </w:rPr>
        <w:t>- скоп, диаскопы и эпипроектор.</w:t>
      </w:r>
    </w:p>
    <w:p w:rsidR="00EA072C" w:rsidRDefault="003B6D99" w:rsidP="00EA072C">
      <w:pPr>
        <w:pStyle w:val="a9"/>
        <w:numPr>
          <w:ilvl w:val="0"/>
          <w:numId w:val="14"/>
        </w:numPr>
        <w:spacing w:before="0" w:line="240" w:lineRule="auto"/>
        <w:ind w:right="20"/>
        <w:jc w:val="left"/>
        <w:rPr>
          <w:sz w:val="24"/>
          <w:szCs w:val="24"/>
          <w:lang w:eastAsia="en-US"/>
        </w:rPr>
      </w:pPr>
      <w:r w:rsidRPr="00EA072C">
        <w:rPr>
          <w:i/>
          <w:sz w:val="24"/>
          <w:szCs w:val="24"/>
        </w:rPr>
        <w:t>Библиотека</w:t>
      </w:r>
      <w:r w:rsidRPr="00EA072C">
        <w:rPr>
          <w:sz w:val="24"/>
          <w:szCs w:val="24"/>
        </w:rPr>
        <w:t xml:space="preserve"> </w:t>
      </w:r>
      <w:r w:rsidR="006756EB" w:rsidRPr="00EA072C">
        <w:rPr>
          <w:sz w:val="24"/>
          <w:szCs w:val="24"/>
        </w:rPr>
        <w:t xml:space="preserve">с читальным залом, где </w:t>
      </w:r>
      <w:r w:rsidRPr="00EA072C">
        <w:rPr>
          <w:sz w:val="24"/>
          <w:szCs w:val="24"/>
        </w:rPr>
        <w:t>имеет</w:t>
      </w:r>
      <w:r w:rsidR="006756EB" w:rsidRPr="00EA072C">
        <w:rPr>
          <w:sz w:val="24"/>
          <w:szCs w:val="24"/>
        </w:rPr>
        <w:t>ся</w:t>
      </w:r>
      <w:r w:rsidRPr="00EA072C">
        <w:rPr>
          <w:sz w:val="24"/>
          <w:szCs w:val="24"/>
        </w:rPr>
        <w:t xml:space="preserve"> </w:t>
      </w:r>
      <w:r w:rsidR="006756EB" w:rsidRPr="00EA072C">
        <w:rPr>
          <w:sz w:val="24"/>
          <w:szCs w:val="24"/>
        </w:rPr>
        <w:t>место для работы со справочной</w:t>
      </w:r>
      <w:r w:rsidR="00EA072C" w:rsidRPr="00EA072C">
        <w:rPr>
          <w:sz w:val="24"/>
          <w:szCs w:val="24"/>
        </w:rPr>
        <w:t xml:space="preserve"> и периодической литературой, </w:t>
      </w:r>
      <w:r w:rsidR="00EA072C">
        <w:rPr>
          <w:sz w:val="24"/>
          <w:szCs w:val="24"/>
        </w:rPr>
        <w:t>хранения фонда книг, учебников;</w:t>
      </w:r>
    </w:p>
    <w:p w:rsidR="00EA072C" w:rsidRPr="007555F4" w:rsidRDefault="00EA072C" w:rsidP="00EA072C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i/>
          <w:sz w:val="24"/>
          <w:szCs w:val="24"/>
        </w:rPr>
        <w:t>Абонемент</w:t>
      </w:r>
      <w:r w:rsidRPr="007555F4">
        <w:rPr>
          <w:rFonts w:ascii="Times New Roman" w:hAnsi="Times New Roman" w:cs="Times New Roman"/>
          <w:sz w:val="24"/>
          <w:szCs w:val="24"/>
        </w:rPr>
        <w:t xml:space="preserve"> – место для выдачи книг, периодических изданий и изданий на нетрадиционных носителях.</w:t>
      </w:r>
    </w:p>
    <w:p w:rsidR="003B6D99" w:rsidRPr="007555F4" w:rsidRDefault="003B6D99" w:rsidP="003B6D99">
      <w:pPr>
        <w:pStyle w:val="a9"/>
        <w:tabs>
          <w:tab w:val="left" w:pos="538"/>
        </w:tabs>
        <w:spacing w:before="0"/>
        <w:ind w:right="40" w:firstLine="0"/>
        <w:jc w:val="left"/>
        <w:rPr>
          <w:sz w:val="24"/>
          <w:szCs w:val="24"/>
        </w:rPr>
      </w:pPr>
    </w:p>
    <w:p w:rsidR="003B6D99" w:rsidRPr="007555F4" w:rsidRDefault="003B6D99" w:rsidP="003B6D9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 xml:space="preserve">1.7.Библиотека-медиатека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процесса; </w:t>
      </w:r>
    </w:p>
    <w:p w:rsidR="003B6D99" w:rsidRPr="007555F4" w:rsidRDefault="003B6D99" w:rsidP="003B6D9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lastRenderedPageBreak/>
        <w:t>1.8.Библиотека-медиатека создана для оказания помощи учащимся гимназии в получении различной необходимой информации и знаний; учителям по внедрению и пропаганде передового педагогического опыта и инноваций в области образования, внедрения новых информационных технологий в образовательный и управленческий процессы, создания банка данных педагогической информации;</w:t>
      </w:r>
    </w:p>
    <w:p w:rsidR="003B6D99" w:rsidRPr="007555F4" w:rsidRDefault="003B6D99" w:rsidP="003B6D9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>1.9.Библиотека-медиатека предоставляет соответствующие условия для реализации самостоятельности учащихся в обучении, их познавательной, творческой деятельности с широкой опорой на  </w:t>
      </w:r>
      <w:proofErr w:type="spellStart"/>
      <w:proofErr w:type="gramStart"/>
      <w:r w:rsidRPr="007555F4">
        <w:rPr>
          <w:color w:val="000000"/>
        </w:rPr>
        <w:t>Интернет-технологии</w:t>
      </w:r>
      <w:proofErr w:type="spellEnd"/>
      <w:proofErr w:type="gramEnd"/>
      <w:r w:rsidRPr="007555F4">
        <w:rPr>
          <w:color w:val="000000"/>
        </w:rPr>
        <w:t>. Накапливает, систематизирует по предметам, разделам и темам педагогическую информацию, сведения об информационных ресурсах других учреждений и библиотек;</w:t>
      </w:r>
    </w:p>
    <w:p w:rsidR="003B6D99" w:rsidRPr="007555F4" w:rsidRDefault="003B6D99" w:rsidP="003B6D9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>1.10.Ресурсы библиотеки-медиатеки доступны и бесплатны для пользователей: учащихся, педагогов и других работников гимназии. Удовлетворяет запросы родителей на литературу и информацию по педагогике и образованию с учетом имеющихся возможностей;</w:t>
      </w:r>
    </w:p>
    <w:p w:rsidR="003B6D99" w:rsidRPr="007555F4" w:rsidRDefault="003B6D99" w:rsidP="00EA072C">
      <w:pPr>
        <w:pStyle w:val="a3"/>
        <w:shd w:val="clear" w:color="auto" w:fill="FFFFFF"/>
        <w:spacing w:before="0" w:beforeAutospacing="0" w:after="240" w:afterAutospacing="0" w:line="270" w:lineRule="atLeast"/>
        <w:rPr>
          <w:color w:val="646464"/>
        </w:rPr>
      </w:pPr>
      <w:r w:rsidRPr="007555F4">
        <w:rPr>
          <w:color w:val="000000"/>
        </w:rPr>
        <w:t xml:space="preserve">1.11.Порядок доступа к библиотечным и информационным фондам и другой библиотечной информации, перечень основных услуг и условия их предоставления определяется правилами пользования библиотекой - </w:t>
      </w:r>
      <w:proofErr w:type="spellStart"/>
      <w:r w:rsidRPr="007555F4">
        <w:rPr>
          <w:color w:val="000000"/>
        </w:rPr>
        <w:t>медиатекой</w:t>
      </w:r>
      <w:proofErr w:type="spellEnd"/>
      <w:r w:rsidRPr="007555F4">
        <w:rPr>
          <w:color w:val="000000"/>
        </w:rPr>
        <w:t>.</w:t>
      </w:r>
    </w:p>
    <w:p w:rsidR="003B6D99" w:rsidRPr="007555F4" w:rsidRDefault="003B6D99" w:rsidP="00EA072C">
      <w:pPr>
        <w:pStyle w:val="a9"/>
        <w:tabs>
          <w:tab w:val="left" w:pos="538"/>
        </w:tabs>
        <w:spacing w:before="0"/>
        <w:ind w:right="40" w:firstLine="0"/>
        <w:jc w:val="center"/>
        <w:rPr>
          <w:color w:val="000000"/>
          <w:sz w:val="24"/>
          <w:szCs w:val="24"/>
        </w:rPr>
      </w:pPr>
      <w:r w:rsidRPr="007555F4">
        <w:rPr>
          <w:b/>
          <w:color w:val="000000"/>
          <w:sz w:val="24"/>
          <w:szCs w:val="24"/>
        </w:rPr>
        <w:t>2.</w:t>
      </w:r>
      <w:r w:rsidRPr="007555F4">
        <w:rPr>
          <w:color w:val="000000"/>
          <w:sz w:val="24"/>
          <w:szCs w:val="24"/>
        </w:rPr>
        <w:t> </w:t>
      </w:r>
      <w:r w:rsidRPr="007555F4">
        <w:rPr>
          <w:rStyle w:val="a4"/>
          <w:color w:val="000000"/>
          <w:sz w:val="24"/>
          <w:szCs w:val="24"/>
        </w:rPr>
        <w:t>Задачи  библиотеки-медиатеки</w:t>
      </w:r>
      <w:r w:rsidRPr="007555F4">
        <w:rPr>
          <w:color w:val="000000"/>
          <w:sz w:val="24"/>
          <w:szCs w:val="24"/>
        </w:rPr>
        <w:t> </w:t>
      </w:r>
    </w:p>
    <w:p w:rsidR="003B6D99" w:rsidRPr="007555F4" w:rsidRDefault="003B6D99" w:rsidP="003B6D99">
      <w:pPr>
        <w:pStyle w:val="31"/>
        <w:spacing w:line="240" w:lineRule="auto"/>
        <w:ind w:left="-426"/>
        <w:rPr>
          <w:sz w:val="24"/>
          <w:szCs w:val="24"/>
        </w:rPr>
      </w:pPr>
      <w:r w:rsidRPr="007555F4">
        <w:rPr>
          <w:sz w:val="24"/>
          <w:szCs w:val="24"/>
        </w:rPr>
        <w:t xml:space="preserve">Задачами </w:t>
      </w:r>
      <w:r w:rsidR="00EA072C">
        <w:rPr>
          <w:sz w:val="24"/>
          <w:szCs w:val="24"/>
        </w:rPr>
        <w:t>библиотек</w:t>
      </w:r>
      <w:proofErr w:type="gramStart"/>
      <w:r w:rsidR="00EA072C">
        <w:rPr>
          <w:sz w:val="24"/>
          <w:szCs w:val="24"/>
        </w:rPr>
        <w:t>и-</w:t>
      </w:r>
      <w:proofErr w:type="gramEnd"/>
      <w:r w:rsidRPr="007555F4">
        <w:rPr>
          <w:sz w:val="24"/>
          <w:szCs w:val="24"/>
        </w:rPr>
        <w:t xml:space="preserve"> медиатеки являются:</w:t>
      </w:r>
    </w:p>
    <w:p w:rsidR="003B6D99" w:rsidRPr="007555F4" w:rsidRDefault="00EA072C" w:rsidP="003B6D99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3B6D99" w:rsidRPr="007555F4">
        <w:rPr>
          <w:sz w:val="24"/>
          <w:szCs w:val="24"/>
        </w:rPr>
        <w:t>1. Сбор, накопление, обработка, систематизация педагогической информации и доведение ее до пользователя.</w:t>
      </w:r>
    </w:p>
    <w:p w:rsidR="003B6D99" w:rsidRDefault="00EA072C" w:rsidP="003B6D99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3B6D99" w:rsidRPr="007555F4">
        <w:rPr>
          <w:sz w:val="24"/>
          <w:szCs w:val="24"/>
        </w:rPr>
        <w:t>2. Выявление информационных потребностей и удовлетворение запросов педа</w:t>
      </w:r>
      <w:r w:rsidR="003B6D99" w:rsidRPr="007555F4">
        <w:rPr>
          <w:sz w:val="24"/>
          <w:szCs w:val="24"/>
        </w:rPr>
        <w:softHyphen/>
        <w:t xml:space="preserve">гогических кадров </w:t>
      </w:r>
      <w:r>
        <w:rPr>
          <w:sz w:val="24"/>
          <w:szCs w:val="24"/>
        </w:rPr>
        <w:t>гимназии</w:t>
      </w:r>
      <w:r w:rsidR="003B6D99" w:rsidRPr="007555F4">
        <w:rPr>
          <w:sz w:val="24"/>
          <w:szCs w:val="24"/>
        </w:rPr>
        <w:t xml:space="preserve"> в области новых информационных технологий и педаго</w:t>
      </w:r>
      <w:r w:rsidR="003B6D99" w:rsidRPr="007555F4">
        <w:rPr>
          <w:sz w:val="24"/>
          <w:szCs w:val="24"/>
        </w:rPr>
        <w:softHyphen/>
        <w:t>гических инноваций;</w:t>
      </w:r>
    </w:p>
    <w:p w:rsidR="00544AA8" w:rsidRPr="00544AA8" w:rsidRDefault="00544AA8" w:rsidP="003B6D99">
      <w:pPr>
        <w:pStyle w:val="a9"/>
        <w:spacing w:before="0" w:line="240" w:lineRule="auto"/>
        <w:ind w:left="-142" w:right="20" w:firstLine="0"/>
        <w:jc w:val="left"/>
        <w:rPr>
          <w:sz w:val="32"/>
          <w:szCs w:val="24"/>
        </w:rPr>
      </w:pPr>
      <w:r>
        <w:rPr>
          <w:sz w:val="24"/>
          <w:szCs w:val="24"/>
        </w:rPr>
        <w:t>2.3.</w:t>
      </w:r>
      <w:r w:rsidRPr="00544AA8">
        <w:rPr>
          <w:sz w:val="20"/>
          <w:szCs w:val="20"/>
        </w:rPr>
        <w:t xml:space="preserve"> </w:t>
      </w:r>
      <w:r w:rsidRPr="00544AA8">
        <w:rPr>
          <w:sz w:val="24"/>
          <w:szCs w:val="20"/>
        </w:rPr>
        <w:t>Качественный уровень оказания посреднических услуг по удовлетворению запросов пользователей по доставке информации о достижениях новых педагогических и информационных технологий;</w:t>
      </w:r>
    </w:p>
    <w:p w:rsidR="003B6D99" w:rsidRPr="007555F4" w:rsidRDefault="00EA072C" w:rsidP="003B6D99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544AA8">
        <w:rPr>
          <w:sz w:val="24"/>
          <w:szCs w:val="24"/>
        </w:rPr>
        <w:t>4</w:t>
      </w:r>
      <w:r w:rsidR="003B6D99" w:rsidRPr="007555F4">
        <w:rPr>
          <w:sz w:val="24"/>
          <w:szCs w:val="24"/>
        </w:rPr>
        <w:t>. Компьютерная каталогизация и обработка информационных средств (книг, видеоматериалов, магнитных записей и пр.)</w:t>
      </w:r>
    </w:p>
    <w:p w:rsidR="003B6D99" w:rsidRPr="007555F4" w:rsidRDefault="00EA072C" w:rsidP="003B6D99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544AA8">
        <w:rPr>
          <w:sz w:val="24"/>
          <w:szCs w:val="24"/>
        </w:rPr>
        <w:t>5</w:t>
      </w:r>
      <w:r w:rsidR="003B6D99" w:rsidRPr="007555F4">
        <w:rPr>
          <w:sz w:val="24"/>
          <w:szCs w:val="24"/>
        </w:rPr>
        <w:t>.Осуществление посреднических услуг по удовлетворению запросов пользова</w:t>
      </w:r>
      <w:r w:rsidR="003B6D99" w:rsidRPr="007555F4">
        <w:rPr>
          <w:sz w:val="24"/>
          <w:szCs w:val="24"/>
        </w:rPr>
        <w:softHyphen/>
        <w:t xml:space="preserve">телей (администрации </w:t>
      </w:r>
      <w:r w:rsidR="004A7B19">
        <w:rPr>
          <w:sz w:val="24"/>
          <w:szCs w:val="24"/>
        </w:rPr>
        <w:t>гимназии</w:t>
      </w:r>
      <w:r w:rsidR="003B6D99" w:rsidRPr="007555F4">
        <w:rPr>
          <w:sz w:val="24"/>
          <w:szCs w:val="24"/>
        </w:rPr>
        <w:t>, педагогов, родителей, учеников) по доставке ин</w:t>
      </w:r>
      <w:r w:rsidR="003B6D99" w:rsidRPr="007555F4">
        <w:rPr>
          <w:sz w:val="24"/>
          <w:szCs w:val="24"/>
        </w:rPr>
        <w:softHyphen/>
        <w:t>формации о достижениях психолого-педагогической науки, новых педагогических и информационных технологиях.</w:t>
      </w:r>
    </w:p>
    <w:p w:rsidR="003B6D99" w:rsidRPr="007555F4" w:rsidRDefault="00EA072C" w:rsidP="003B6D99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544AA8">
        <w:rPr>
          <w:sz w:val="24"/>
          <w:szCs w:val="24"/>
        </w:rPr>
        <w:t>6</w:t>
      </w:r>
      <w:r w:rsidR="003B6D99" w:rsidRPr="007555F4">
        <w:rPr>
          <w:sz w:val="24"/>
          <w:szCs w:val="24"/>
        </w:rPr>
        <w:t>. Организация обучения пользователей (педагогов, родителей, учеников) мето</w:t>
      </w:r>
      <w:r w:rsidR="003B6D99" w:rsidRPr="007555F4">
        <w:rPr>
          <w:sz w:val="24"/>
          <w:szCs w:val="24"/>
        </w:rPr>
        <w:softHyphen/>
        <w:t>дике нахождения и получения информации из различных носителей.</w:t>
      </w:r>
    </w:p>
    <w:p w:rsidR="003B6D99" w:rsidRPr="007555F4" w:rsidRDefault="00EA072C" w:rsidP="00EA072C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2.7.</w:t>
      </w:r>
      <w:r w:rsidR="003B6D99" w:rsidRPr="007555F4">
        <w:rPr>
          <w:sz w:val="24"/>
          <w:szCs w:val="24"/>
        </w:rPr>
        <w:t>Оказание помощи в деятельности учащихся и учителей в образовательных про</w:t>
      </w:r>
      <w:r w:rsidR="003B6D99" w:rsidRPr="007555F4">
        <w:rPr>
          <w:sz w:val="24"/>
          <w:szCs w:val="24"/>
        </w:rPr>
        <w:softHyphen/>
        <w:t>ектах (телекоммуникационных, видеопроектах, журналистских и пр.).</w:t>
      </w:r>
    </w:p>
    <w:p w:rsidR="003B6D99" w:rsidRPr="007555F4" w:rsidRDefault="00EA072C" w:rsidP="00EA072C">
      <w:pPr>
        <w:pStyle w:val="a3"/>
        <w:shd w:val="clear" w:color="auto" w:fill="FFFFFF"/>
        <w:spacing w:before="0" w:beforeAutospacing="0" w:after="0" w:afterAutospacing="0" w:line="270" w:lineRule="atLeast"/>
        <w:ind w:left="-142"/>
        <w:rPr>
          <w:color w:val="646464"/>
        </w:rPr>
      </w:pPr>
      <w:r>
        <w:rPr>
          <w:color w:val="000000"/>
        </w:rPr>
        <w:t>2.8.</w:t>
      </w:r>
      <w:r w:rsidR="003B6D99" w:rsidRPr="007555F4">
        <w:rPr>
          <w:color w:val="000000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читателей;</w:t>
      </w:r>
    </w:p>
    <w:p w:rsidR="003B6D99" w:rsidRPr="007555F4" w:rsidRDefault="003B6D99" w:rsidP="00EA072C">
      <w:pPr>
        <w:pStyle w:val="a3"/>
        <w:shd w:val="clear" w:color="auto" w:fill="FFFFFF"/>
        <w:spacing w:before="0" w:beforeAutospacing="0" w:after="0" w:afterAutospacing="0" w:line="270" w:lineRule="atLeast"/>
        <w:ind w:left="-142"/>
        <w:rPr>
          <w:color w:val="646464"/>
        </w:rPr>
      </w:pPr>
      <w:r w:rsidRPr="007555F4">
        <w:rPr>
          <w:color w:val="000000"/>
        </w:rPr>
        <w:t>2.</w:t>
      </w:r>
      <w:r w:rsidR="00EA072C">
        <w:rPr>
          <w:color w:val="000000"/>
        </w:rPr>
        <w:t>9</w:t>
      </w:r>
      <w:r w:rsidRPr="007555F4">
        <w:rPr>
          <w:color w:val="000000"/>
        </w:rPr>
        <w:t>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информации;</w:t>
      </w:r>
    </w:p>
    <w:p w:rsidR="003B6D99" w:rsidRPr="007555F4" w:rsidRDefault="003B6D99" w:rsidP="00EA072C">
      <w:pPr>
        <w:pStyle w:val="a3"/>
        <w:shd w:val="clear" w:color="auto" w:fill="FFFFFF"/>
        <w:spacing w:before="0" w:beforeAutospacing="0" w:after="0" w:afterAutospacing="0" w:line="270" w:lineRule="atLeast"/>
        <w:ind w:left="-142"/>
        <w:rPr>
          <w:color w:val="000000"/>
        </w:rPr>
      </w:pPr>
      <w:r w:rsidRPr="007555F4">
        <w:rPr>
          <w:color w:val="000000"/>
        </w:rPr>
        <w:t>2.</w:t>
      </w:r>
      <w:r w:rsidR="00EA072C">
        <w:rPr>
          <w:color w:val="000000"/>
        </w:rPr>
        <w:t>10</w:t>
      </w:r>
      <w:r w:rsidRPr="007555F4">
        <w:rPr>
          <w:color w:val="000000"/>
        </w:rPr>
        <w:t>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оргтехники;</w:t>
      </w:r>
    </w:p>
    <w:p w:rsidR="003B6D99" w:rsidRPr="007555F4" w:rsidRDefault="003B6D99" w:rsidP="00EA072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2.</w:t>
      </w:r>
      <w:r w:rsidR="00EA072C">
        <w:rPr>
          <w:rFonts w:ascii="Times New Roman" w:hAnsi="Times New Roman" w:cs="Times New Roman"/>
          <w:sz w:val="24"/>
          <w:szCs w:val="24"/>
        </w:rPr>
        <w:t>11</w:t>
      </w:r>
      <w:r w:rsidRPr="007555F4">
        <w:rPr>
          <w:rFonts w:ascii="Times New Roman" w:hAnsi="Times New Roman" w:cs="Times New Roman"/>
          <w:sz w:val="24"/>
          <w:szCs w:val="24"/>
        </w:rPr>
        <w:t>.</w:t>
      </w:r>
      <w:r w:rsidRPr="007555F4">
        <w:rPr>
          <w:sz w:val="24"/>
          <w:szCs w:val="24"/>
        </w:rPr>
        <w:t xml:space="preserve"> </w:t>
      </w:r>
      <w:r w:rsidRPr="007555F4">
        <w:rPr>
          <w:rFonts w:ascii="Times New Roman" w:hAnsi="Times New Roman" w:cs="Times New Roman"/>
          <w:sz w:val="24"/>
          <w:szCs w:val="24"/>
        </w:rPr>
        <w:t>Выявление информационных потребностей  удовлетворение запросов педагогических кадров гимназии в области новых информационных технологий и педагогических инноваций, обеспечение доступа в интернет;</w:t>
      </w:r>
    </w:p>
    <w:p w:rsidR="003B6D99" w:rsidRPr="007555F4" w:rsidRDefault="003B6D99" w:rsidP="00EA072C">
      <w:pPr>
        <w:pStyle w:val="a3"/>
        <w:shd w:val="clear" w:color="auto" w:fill="FFFFFF"/>
        <w:spacing w:before="0" w:beforeAutospacing="0" w:after="0" w:afterAutospacing="0" w:line="270" w:lineRule="atLeast"/>
        <w:ind w:left="-142"/>
        <w:rPr>
          <w:color w:val="646464"/>
        </w:rPr>
      </w:pPr>
      <w:r w:rsidRPr="007555F4">
        <w:rPr>
          <w:color w:val="000000"/>
        </w:rPr>
        <w:t>2.</w:t>
      </w:r>
      <w:r w:rsidR="00EA072C">
        <w:rPr>
          <w:color w:val="000000"/>
        </w:rPr>
        <w:t>12</w:t>
      </w:r>
      <w:r w:rsidRPr="007555F4">
        <w:rPr>
          <w:color w:val="000000"/>
        </w:rPr>
        <w:t>. Осуществление взаимодействия с информационными центрами района, города и республики, по обмену информацией и накопление собственного (школьного) банка педагогической информации;</w:t>
      </w:r>
    </w:p>
    <w:p w:rsidR="003B6D99" w:rsidRPr="007555F4" w:rsidRDefault="003B6D99" w:rsidP="00EA072C">
      <w:pPr>
        <w:pStyle w:val="a3"/>
        <w:shd w:val="clear" w:color="auto" w:fill="FFFFFF"/>
        <w:spacing w:before="0" w:beforeAutospacing="0" w:after="0" w:afterAutospacing="0" w:line="270" w:lineRule="atLeast"/>
        <w:ind w:left="-142"/>
        <w:rPr>
          <w:color w:val="646464"/>
        </w:rPr>
      </w:pPr>
      <w:r w:rsidRPr="007555F4">
        <w:rPr>
          <w:color w:val="000000"/>
        </w:rPr>
        <w:t>2.1</w:t>
      </w:r>
      <w:r w:rsidR="00EA072C">
        <w:rPr>
          <w:color w:val="000000"/>
        </w:rPr>
        <w:t>3</w:t>
      </w:r>
      <w:r w:rsidRPr="007555F4">
        <w:rPr>
          <w:color w:val="000000"/>
        </w:rPr>
        <w:t xml:space="preserve">. Автоматизированный учет и </w:t>
      </w:r>
      <w:proofErr w:type="gramStart"/>
      <w:r w:rsidRPr="007555F4">
        <w:rPr>
          <w:color w:val="000000"/>
        </w:rPr>
        <w:t>контроль за</w:t>
      </w:r>
      <w:proofErr w:type="gramEnd"/>
      <w:r w:rsidRPr="007555F4">
        <w:rPr>
          <w:color w:val="000000"/>
        </w:rPr>
        <w:t xml:space="preserve"> движением и выдачей информационных ресурсов гимназии;</w:t>
      </w:r>
    </w:p>
    <w:p w:rsidR="003B6D99" w:rsidRPr="007555F4" w:rsidRDefault="003B6D99" w:rsidP="00EA072C">
      <w:pPr>
        <w:pStyle w:val="a3"/>
        <w:shd w:val="clear" w:color="auto" w:fill="FFFFFF"/>
        <w:spacing w:before="0" w:beforeAutospacing="0" w:after="0" w:afterAutospacing="0" w:line="270" w:lineRule="atLeast"/>
        <w:ind w:left="-142"/>
        <w:rPr>
          <w:color w:val="646464"/>
        </w:rPr>
      </w:pPr>
      <w:r w:rsidRPr="007555F4">
        <w:rPr>
          <w:color w:val="000000"/>
        </w:rPr>
        <w:t>2.1</w:t>
      </w:r>
      <w:r w:rsidR="00EA072C">
        <w:rPr>
          <w:color w:val="000000"/>
        </w:rPr>
        <w:t>4</w:t>
      </w:r>
      <w:r w:rsidRPr="007555F4">
        <w:rPr>
          <w:color w:val="000000"/>
        </w:rPr>
        <w:t>. Обеспечение удаленного доступа к электронному каталогу ресурсов гимназии;</w:t>
      </w:r>
    </w:p>
    <w:p w:rsidR="003B6D99" w:rsidRPr="007555F4" w:rsidRDefault="003B6D99" w:rsidP="00EA072C">
      <w:pPr>
        <w:pStyle w:val="a3"/>
        <w:shd w:val="clear" w:color="auto" w:fill="FFFFFF"/>
        <w:spacing w:before="0" w:beforeAutospacing="0" w:after="0" w:afterAutospacing="0" w:line="270" w:lineRule="atLeast"/>
        <w:ind w:left="-142"/>
        <w:rPr>
          <w:color w:val="000000"/>
        </w:rPr>
      </w:pPr>
      <w:r w:rsidRPr="007555F4">
        <w:rPr>
          <w:color w:val="000000"/>
        </w:rPr>
        <w:t>2.1</w:t>
      </w:r>
      <w:r w:rsidR="00EA072C">
        <w:rPr>
          <w:color w:val="000000"/>
        </w:rPr>
        <w:t>5</w:t>
      </w:r>
      <w:r w:rsidRPr="007555F4">
        <w:rPr>
          <w:color w:val="000000"/>
        </w:rPr>
        <w:t>. Обмен фондами библиотечных ресурсов между библиотеками в электронном каталоге. Использование технологии заимствования;</w:t>
      </w:r>
    </w:p>
    <w:p w:rsidR="003B6D99" w:rsidRPr="007555F4" w:rsidRDefault="003B6D99" w:rsidP="00EA072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EA0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.Накопление информации по эффективному использованию новых информационных и библиотечных технологий,  пропаганда новых средств обучения.</w:t>
      </w:r>
    </w:p>
    <w:p w:rsidR="00EE60E2" w:rsidRPr="007555F4" w:rsidRDefault="00EE60E2" w:rsidP="00EE60E2">
      <w:pPr>
        <w:pStyle w:val="21"/>
        <w:spacing w:before="83" w:after="0" w:line="240" w:lineRule="auto"/>
        <w:rPr>
          <w:sz w:val="24"/>
          <w:szCs w:val="24"/>
        </w:rPr>
      </w:pPr>
      <w:bookmarkStart w:id="0" w:name="bookmark4"/>
      <w:r w:rsidRPr="007555F4">
        <w:rPr>
          <w:sz w:val="24"/>
          <w:szCs w:val="24"/>
        </w:rPr>
        <w:lastRenderedPageBreak/>
        <w:t xml:space="preserve">3. Направления деятельности </w:t>
      </w:r>
      <w:r w:rsidR="00EA072C">
        <w:rPr>
          <w:sz w:val="24"/>
          <w:szCs w:val="24"/>
        </w:rPr>
        <w:t>гимназической</w:t>
      </w:r>
      <w:r w:rsidRPr="007555F4">
        <w:rPr>
          <w:sz w:val="24"/>
          <w:szCs w:val="24"/>
        </w:rPr>
        <w:t xml:space="preserve"> медиатеки</w:t>
      </w:r>
      <w:bookmarkEnd w:id="0"/>
    </w:p>
    <w:p w:rsidR="00EE60E2" w:rsidRPr="007555F4" w:rsidRDefault="00EE60E2" w:rsidP="00EE60E2">
      <w:pPr>
        <w:pStyle w:val="31"/>
        <w:spacing w:line="240" w:lineRule="auto"/>
        <w:ind w:left="-426"/>
        <w:rPr>
          <w:sz w:val="24"/>
          <w:szCs w:val="24"/>
        </w:rPr>
      </w:pPr>
      <w:r w:rsidRPr="007555F4">
        <w:rPr>
          <w:sz w:val="24"/>
          <w:szCs w:val="24"/>
        </w:rPr>
        <w:t xml:space="preserve">Направления деятельности </w:t>
      </w:r>
      <w:r w:rsidR="00EA072C">
        <w:rPr>
          <w:sz w:val="24"/>
          <w:szCs w:val="24"/>
        </w:rPr>
        <w:t>гимназической</w:t>
      </w:r>
      <w:r w:rsidRPr="007555F4">
        <w:rPr>
          <w:sz w:val="24"/>
          <w:szCs w:val="24"/>
        </w:rPr>
        <w:t xml:space="preserve"> медиатеки — это:</w:t>
      </w:r>
    </w:p>
    <w:p w:rsidR="00EE60E2" w:rsidRPr="007555F4" w:rsidRDefault="00EA072C" w:rsidP="00EE60E2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 xml:space="preserve">1. Создание банка педагогической информации как основы единой </w:t>
      </w:r>
      <w:r>
        <w:rPr>
          <w:sz w:val="24"/>
          <w:szCs w:val="24"/>
        </w:rPr>
        <w:t>гимназической</w:t>
      </w:r>
      <w:r w:rsidR="004A7B19">
        <w:rPr>
          <w:sz w:val="24"/>
          <w:szCs w:val="24"/>
        </w:rPr>
        <w:t xml:space="preserve"> информационной сети;</w:t>
      </w:r>
    </w:p>
    <w:p w:rsidR="00EE60E2" w:rsidRPr="007555F4" w:rsidRDefault="00EA072C" w:rsidP="00EE60E2">
      <w:pPr>
        <w:pStyle w:val="31"/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>2. Разработка, приобр</w:t>
      </w:r>
      <w:r w:rsidR="004A7B19">
        <w:rPr>
          <w:sz w:val="24"/>
          <w:szCs w:val="24"/>
        </w:rPr>
        <w:t>етение программного обеспечения;</w:t>
      </w:r>
    </w:p>
    <w:p w:rsidR="00EE60E2" w:rsidRPr="007555F4" w:rsidRDefault="00EA072C" w:rsidP="00EE60E2">
      <w:pPr>
        <w:pStyle w:val="a9"/>
        <w:spacing w:before="0" w:line="240" w:lineRule="auto"/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>3. Создание информационно-педагогических</w:t>
      </w:r>
      <w:r w:rsidR="004A7B19">
        <w:rPr>
          <w:sz w:val="24"/>
          <w:szCs w:val="24"/>
        </w:rPr>
        <w:t xml:space="preserve"> модулей на различных носителях;</w:t>
      </w:r>
    </w:p>
    <w:p w:rsidR="00EE60E2" w:rsidRPr="007555F4" w:rsidRDefault="00EA072C" w:rsidP="00EE60E2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>4. Оказание методической и консультационной помощи педагогам, родителям, уча</w:t>
      </w:r>
      <w:r w:rsidR="00EE60E2" w:rsidRPr="007555F4">
        <w:rPr>
          <w:sz w:val="24"/>
          <w:szCs w:val="24"/>
        </w:rPr>
        <w:softHyphen/>
        <w:t xml:space="preserve">щимся в получении информации из медиатеки </w:t>
      </w:r>
      <w:r w:rsidR="004A7B19">
        <w:rPr>
          <w:sz w:val="24"/>
          <w:szCs w:val="24"/>
        </w:rPr>
        <w:t>и других информационных центров;</w:t>
      </w:r>
    </w:p>
    <w:p w:rsidR="00EE60E2" w:rsidRPr="007555F4" w:rsidRDefault="00EA072C" w:rsidP="00EE60E2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>5. Создание условий для учителя в получении информации о педагогической и методической литературе, о новых средствах обучения через электронные катало</w:t>
      </w:r>
      <w:r w:rsidR="00EE60E2" w:rsidRPr="007555F4">
        <w:rPr>
          <w:sz w:val="24"/>
          <w:szCs w:val="24"/>
        </w:rPr>
        <w:softHyphen/>
        <w:t>ги, а также возможность просмотреть и отобрать средства обучения, связаться с пе</w:t>
      </w:r>
      <w:r w:rsidR="00EE60E2" w:rsidRPr="007555F4">
        <w:rPr>
          <w:sz w:val="24"/>
          <w:szCs w:val="24"/>
        </w:rPr>
        <w:softHyphen/>
        <w:t>дагогами других</w:t>
      </w:r>
      <w:r>
        <w:rPr>
          <w:sz w:val="24"/>
          <w:szCs w:val="24"/>
        </w:rPr>
        <w:t xml:space="preserve"> районов,</w:t>
      </w:r>
      <w:r w:rsidR="00EE60E2" w:rsidRPr="007555F4">
        <w:rPr>
          <w:sz w:val="24"/>
          <w:szCs w:val="24"/>
        </w:rPr>
        <w:t xml:space="preserve"> городов, стран, используя электронную </w:t>
      </w:r>
      <w:r w:rsidR="004A7B19">
        <w:rPr>
          <w:sz w:val="24"/>
          <w:szCs w:val="24"/>
        </w:rPr>
        <w:t>почту;</w:t>
      </w:r>
    </w:p>
    <w:p w:rsidR="00EE60E2" w:rsidRPr="007555F4" w:rsidRDefault="00EA072C" w:rsidP="00EE60E2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 xml:space="preserve">6. </w:t>
      </w:r>
      <w:proofErr w:type="gramStart"/>
      <w:r w:rsidR="00EE60E2" w:rsidRPr="007555F4">
        <w:rPr>
          <w:sz w:val="24"/>
          <w:szCs w:val="24"/>
        </w:rPr>
        <w:t>Оказание практической помощи учителям при проведении занятий на базе медиатеки с использованием различных информационных средств обучения, ка</w:t>
      </w:r>
      <w:r w:rsidR="00EE60E2" w:rsidRPr="007555F4">
        <w:rPr>
          <w:sz w:val="24"/>
          <w:szCs w:val="24"/>
        </w:rPr>
        <w:softHyphen/>
        <w:t>бельного телевидения, компьютерных классов при индивидуа</w:t>
      </w:r>
      <w:r w:rsidR="004A7B19">
        <w:rPr>
          <w:sz w:val="24"/>
          <w:szCs w:val="24"/>
        </w:rPr>
        <w:t>льной и групповой формах работы;</w:t>
      </w:r>
      <w:proofErr w:type="gramEnd"/>
    </w:p>
    <w:p w:rsidR="00EE60E2" w:rsidRPr="007555F4" w:rsidRDefault="00EA072C" w:rsidP="00EE60E2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>7. Создание (на основе имеющихся в медиатеке) методических описаний, обуча</w:t>
      </w:r>
      <w:r w:rsidR="00EE60E2" w:rsidRPr="007555F4">
        <w:rPr>
          <w:sz w:val="24"/>
          <w:szCs w:val="24"/>
        </w:rPr>
        <w:softHyphen/>
        <w:t>ющих программ, виде</w:t>
      </w:r>
      <w:proofErr w:type="gramStart"/>
      <w:r w:rsidR="00EE60E2" w:rsidRPr="007555F4">
        <w:rPr>
          <w:sz w:val="24"/>
          <w:szCs w:val="24"/>
        </w:rPr>
        <w:t>о-</w:t>
      </w:r>
      <w:proofErr w:type="gramEnd"/>
      <w:r w:rsidR="00EE60E2" w:rsidRPr="007555F4">
        <w:rPr>
          <w:sz w:val="24"/>
          <w:szCs w:val="24"/>
        </w:rPr>
        <w:t xml:space="preserve"> и </w:t>
      </w:r>
      <w:proofErr w:type="spellStart"/>
      <w:r w:rsidR="00EE60E2" w:rsidRPr="007555F4">
        <w:rPr>
          <w:sz w:val="24"/>
          <w:szCs w:val="24"/>
        </w:rPr>
        <w:t>магнитозаписей</w:t>
      </w:r>
      <w:proofErr w:type="spellEnd"/>
      <w:r w:rsidR="00EE60E2" w:rsidRPr="007555F4">
        <w:rPr>
          <w:sz w:val="24"/>
          <w:szCs w:val="24"/>
        </w:rPr>
        <w:t xml:space="preserve"> для интеллектуального развития </w:t>
      </w:r>
      <w:r>
        <w:rPr>
          <w:sz w:val="24"/>
          <w:szCs w:val="24"/>
        </w:rPr>
        <w:t>гимназистов</w:t>
      </w:r>
      <w:r w:rsidR="00EE60E2" w:rsidRPr="007555F4">
        <w:rPr>
          <w:sz w:val="24"/>
          <w:szCs w:val="24"/>
        </w:rPr>
        <w:t xml:space="preserve">, формирования навыков и умений самостоятельной, творческой, </w:t>
      </w:r>
      <w:proofErr w:type="spellStart"/>
      <w:r w:rsidR="00EE60E2" w:rsidRPr="007555F4">
        <w:rPr>
          <w:sz w:val="24"/>
          <w:szCs w:val="24"/>
        </w:rPr>
        <w:t>поисково</w:t>
      </w:r>
      <w:proofErr w:type="spellEnd"/>
      <w:r w:rsidR="00EE60E2" w:rsidRPr="007555F4">
        <w:rPr>
          <w:sz w:val="24"/>
          <w:szCs w:val="24"/>
        </w:rPr>
        <w:t>- исследовательской работы с различными ис</w:t>
      </w:r>
      <w:r w:rsidR="004A7B19">
        <w:rPr>
          <w:sz w:val="24"/>
          <w:szCs w:val="24"/>
        </w:rPr>
        <w:t>точниками информации;</w:t>
      </w:r>
    </w:p>
    <w:p w:rsidR="00EE60E2" w:rsidRPr="007555F4" w:rsidRDefault="00EA072C" w:rsidP="00EE60E2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>8. Подготовка информации на базе медиатеки для проведения культурно-про</w:t>
      </w:r>
      <w:r w:rsidR="00EE60E2" w:rsidRPr="007555F4">
        <w:rPr>
          <w:sz w:val="24"/>
          <w:szCs w:val="24"/>
        </w:rPr>
        <w:softHyphen/>
        <w:t xml:space="preserve">светительской работы с родителями, молодежью района (лектории, </w:t>
      </w:r>
      <w:proofErr w:type="spellStart"/>
      <w:r w:rsidR="00EE60E2" w:rsidRPr="007555F4">
        <w:rPr>
          <w:sz w:val="24"/>
          <w:szCs w:val="24"/>
        </w:rPr>
        <w:t>видеоклуб</w:t>
      </w:r>
      <w:proofErr w:type="spellEnd"/>
      <w:r w:rsidR="00EE60E2" w:rsidRPr="007555F4">
        <w:rPr>
          <w:sz w:val="24"/>
          <w:szCs w:val="24"/>
        </w:rPr>
        <w:t>, пе</w:t>
      </w:r>
      <w:r w:rsidR="00EE60E2" w:rsidRPr="007555F4">
        <w:rPr>
          <w:sz w:val="24"/>
          <w:szCs w:val="24"/>
        </w:rPr>
        <w:softHyphen/>
        <w:t>дагогический всеобуч, правовое, экономическое, эстетическое воспитание, школа бизне</w:t>
      </w:r>
      <w:r w:rsidR="004A7B19">
        <w:rPr>
          <w:sz w:val="24"/>
          <w:szCs w:val="24"/>
        </w:rPr>
        <w:t>са и др.);</w:t>
      </w:r>
    </w:p>
    <w:p w:rsidR="00EE60E2" w:rsidRPr="007555F4" w:rsidRDefault="00EA072C" w:rsidP="00EE60E2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>9. Создание условий учащимся, учителям, родителям для чтения книг, периоди</w:t>
      </w:r>
      <w:r w:rsidR="00EE60E2" w:rsidRPr="007555F4">
        <w:rPr>
          <w:sz w:val="24"/>
          <w:szCs w:val="24"/>
        </w:rPr>
        <w:softHyphen/>
        <w:t>ки, микрофиш, прослушивания и просмотра фон</w:t>
      </w:r>
      <w:proofErr w:type="gramStart"/>
      <w:r w:rsidR="00EE60E2" w:rsidRPr="007555F4">
        <w:rPr>
          <w:sz w:val="24"/>
          <w:szCs w:val="24"/>
        </w:rPr>
        <w:t>о-</w:t>
      </w:r>
      <w:proofErr w:type="gramEnd"/>
      <w:r w:rsidR="00EE60E2" w:rsidRPr="007555F4">
        <w:rPr>
          <w:sz w:val="24"/>
          <w:szCs w:val="24"/>
        </w:rPr>
        <w:t xml:space="preserve">, </w:t>
      </w:r>
      <w:proofErr w:type="spellStart"/>
      <w:r w:rsidR="00EE60E2" w:rsidRPr="007555F4">
        <w:rPr>
          <w:sz w:val="24"/>
          <w:szCs w:val="24"/>
        </w:rPr>
        <w:t>магнито</w:t>
      </w:r>
      <w:proofErr w:type="spellEnd"/>
      <w:r w:rsidR="00EE60E2" w:rsidRPr="007555F4">
        <w:rPr>
          <w:sz w:val="24"/>
          <w:szCs w:val="24"/>
        </w:rPr>
        <w:t>- и видеозаписей, ра</w:t>
      </w:r>
      <w:r w:rsidR="00EE60E2" w:rsidRPr="007555F4">
        <w:rPr>
          <w:sz w:val="24"/>
          <w:szCs w:val="24"/>
        </w:rPr>
        <w:softHyphen/>
        <w:t xml:space="preserve">боты с </w:t>
      </w:r>
    </w:p>
    <w:p w:rsidR="00EE60E2" w:rsidRPr="007555F4" w:rsidRDefault="00EE60E2" w:rsidP="00EE60E2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 w:rsidRPr="007555F4">
        <w:rPr>
          <w:sz w:val="24"/>
          <w:szCs w:val="24"/>
        </w:rPr>
        <w:t xml:space="preserve">компьютерными программами, телекоммуникационными сетями и </w:t>
      </w:r>
      <w:r w:rsidRPr="007555F4">
        <w:rPr>
          <w:sz w:val="24"/>
          <w:szCs w:val="24"/>
          <w:lang w:val="en-US" w:eastAsia="en-US"/>
        </w:rPr>
        <w:t>CD</w:t>
      </w:r>
      <w:r w:rsidRPr="007555F4">
        <w:rPr>
          <w:sz w:val="24"/>
          <w:szCs w:val="24"/>
          <w:lang w:eastAsia="en-US"/>
        </w:rPr>
        <w:t xml:space="preserve"> </w:t>
      </w:r>
      <w:r w:rsidRPr="007555F4">
        <w:rPr>
          <w:sz w:val="24"/>
          <w:szCs w:val="24"/>
          <w:lang w:val="en-US" w:eastAsia="en-US"/>
        </w:rPr>
        <w:t>ROM</w:t>
      </w:r>
      <w:r w:rsidR="004A7B19">
        <w:rPr>
          <w:sz w:val="24"/>
          <w:szCs w:val="24"/>
        </w:rPr>
        <w:t>-технологиями;</w:t>
      </w:r>
    </w:p>
    <w:p w:rsidR="00EE60E2" w:rsidRDefault="00EA072C" w:rsidP="00EE60E2">
      <w:pPr>
        <w:pStyle w:val="a9"/>
        <w:spacing w:before="0" w:line="240" w:lineRule="auto"/>
        <w:ind w:left="-142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EE60E2" w:rsidRPr="007555F4">
        <w:rPr>
          <w:sz w:val="24"/>
          <w:szCs w:val="24"/>
        </w:rPr>
        <w:t>10. Проведение на базе медиатеки тестирования, диагностических исследований учащихся и психологических тренингов с</w:t>
      </w:r>
      <w:r w:rsidR="004A7B19">
        <w:rPr>
          <w:sz w:val="24"/>
          <w:szCs w:val="24"/>
        </w:rPr>
        <w:t>овместно со школьным психологом;</w:t>
      </w:r>
    </w:p>
    <w:p w:rsidR="004A7B19" w:rsidRPr="007555F4" w:rsidRDefault="004A7B19" w:rsidP="004A7B19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color w:val="646464"/>
        </w:rPr>
      </w:pPr>
      <w:r w:rsidRPr="007555F4">
        <w:rPr>
          <w:b/>
          <w:color w:val="000000"/>
        </w:rPr>
        <w:t>4.</w:t>
      </w:r>
      <w:r w:rsidRPr="007555F4">
        <w:rPr>
          <w:rStyle w:val="apple-converted-space"/>
          <w:color w:val="000000"/>
        </w:rPr>
        <w:t> </w:t>
      </w:r>
      <w:r w:rsidRPr="007555F4">
        <w:rPr>
          <w:rStyle w:val="a4"/>
          <w:color w:val="000000"/>
        </w:rPr>
        <w:t>Базисные функции библиотеки-медиатеки.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> 4.1. Основные функции библиотеки-медиатеки – образовательная, информационная, культурная;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7555F4">
        <w:rPr>
          <w:color w:val="000000"/>
        </w:rPr>
        <w:t xml:space="preserve">4.2. Формирование библиотечного фонда в соответствии с образовательными программами гимназии. </w:t>
      </w:r>
      <w:proofErr w:type="spellStart"/>
      <w:r w:rsidRPr="007555F4">
        <w:rPr>
          <w:color w:val="000000"/>
        </w:rPr>
        <w:t>Библиотека-медиатека</w:t>
      </w:r>
      <w:proofErr w:type="spellEnd"/>
      <w:r w:rsidRPr="007555F4">
        <w:rPr>
          <w:color w:val="000000"/>
        </w:rPr>
        <w:t xml:space="preserve">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</w:t>
      </w:r>
      <w:r>
        <w:rPr>
          <w:color w:val="000000"/>
        </w:rPr>
        <w:t>сотрудников библиотеки-медиатеки</w:t>
      </w:r>
      <w:r w:rsidRPr="007555F4">
        <w:rPr>
          <w:color w:val="000000"/>
        </w:rPr>
        <w:t>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>4.3.Разработка и приобретение программного обеспечения, аудио - и видеоматериалов, слайдов;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 xml:space="preserve">4.4. Ведение справочно-библиографического аппарата с учетом возрастных особенностей </w:t>
      </w:r>
      <w:r>
        <w:rPr>
          <w:color w:val="000000"/>
        </w:rPr>
        <w:t>пользователей</w:t>
      </w:r>
      <w:r w:rsidRPr="007555F4">
        <w:rPr>
          <w:color w:val="000000"/>
        </w:rPr>
        <w:t>. Формирование каталогов и картотек на традиционных носителях. Информационно-библиографическое обслуживание учащихся, педагогов, родителей, консультирование читателей при поиске и выборе книг, проведение занятий по основам библиотечно-информационных знаний, по воспитанию культуры и творческого чтения, привитие навыков и умения поиска информации;</w:t>
      </w:r>
    </w:p>
    <w:p w:rsidR="004A7B19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7555F4">
        <w:rPr>
          <w:color w:val="000000"/>
        </w:rPr>
        <w:t>4.5. Ведение необходимой документации по учету фонда</w:t>
      </w:r>
      <w:r>
        <w:rPr>
          <w:color w:val="000000"/>
        </w:rPr>
        <w:t xml:space="preserve"> библиотеки-медиатеки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 xml:space="preserve"> и обслуживанию </w:t>
      </w:r>
      <w:r>
        <w:rPr>
          <w:color w:val="000000"/>
        </w:rPr>
        <w:t>пользователей</w:t>
      </w:r>
      <w:r w:rsidRPr="007555F4">
        <w:rPr>
          <w:color w:val="000000"/>
        </w:rPr>
        <w:t xml:space="preserve"> в соответствии с установленным порядком;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>4.6. 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 xml:space="preserve">4.7. Повышение квалификации сотрудников гимназии, создание условий для их самообразования и профессионального образования. Обучение пользователей библиотеки-медиатеки гимназии работе с </w:t>
      </w:r>
      <w:proofErr w:type="spellStart"/>
      <w:r w:rsidRPr="007555F4">
        <w:rPr>
          <w:color w:val="000000"/>
        </w:rPr>
        <w:t>медиаресурсами</w:t>
      </w:r>
      <w:proofErr w:type="spellEnd"/>
      <w:r w:rsidRPr="007555F4">
        <w:rPr>
          <w:color w:val="000000"/>
        </w:rPr>
        <w:t>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 xml:space="preserve">4.8. Обеспечение соответствующего санитарно-гигиенического режима и благоприятных условий для обслуживания </w:t>
      </w:r>
      <w:r>
        <w:rPr>
          <w:color w:val="000000"/>
        </w:rPr>
        <w:t>пользователей</w:t>
      </w:r>
      <w:r w:rsidRPr="007555F4">
        <w:rPr>
          <w:color w:val="000000"/>
        </w:rPr>
        <w:t>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>4.9. Изучение спроса</w:t>
      </w:r>
      <w:r>
        <w:rPr>
          <w:color w:val="000000"/>
        </w:rPr>
        <w:t xml:space="preserve"> пользователя</w:t>
      </w:r>
      <w:r w:rsidRPr="007555F4">
        <w:rPr>
          <w:color w:val="000000"/>
        </w:rPr>
        <w:t>  с целью формирования оптимального состава фонда</w:t>
      </w:r>
      <w:r w:rsidRPr="00DA6C0E">
        <w:rPr>
          <w:color w:val="000000"/>
        </w:rPr>
        <w:t xml:space="preserve"> </w:t>
      </w:r>
      <w:r w:rsidRPr="007555F4">
        <w:rPr>
          <w:color w:val="000000"/>
        </w:rPr>
        <w:t>библиоте</w:t>
      </w:r>
      <w:r>
        <w:rPr>
          <w:color w:val="000000"/>
        </w:rPr>
        <w:t>ки-медиатеки</w:t>
      </w:r>
      <w:r w:rsidRPr="007555F4">
        <w:rPr>
          <w:color w:val="000000"/>
        </w:rPr>
        <w:t>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>4.10. 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lastRenderedPageBreak/>
        <w:t>4.11. Систематическое информирование читателей о деятельности библиотеки-медиатеки;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 w:rsidRPr="007555F4">
        <w:rPr>
          <w:color w:val="000000"/>
        </w:rPr>
        <w:t>4.12.Формирование библиотечного актива, привлечение учащихся к формированию электронного каталога ресурсов гимназии, созданию цифровых архивов;</w:t>
      </w:r>
    </w:p>
    <w:p w:rsidR="004A7B19" w:rsidRPr="007555F4" w:rsidRDefault="004A7B19" w:rsidP="004A7B19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55F4">
        <w:rPr>
          <w:rFonts w:ascii="Times New Roman" w:hAnsi="Times New Roman" w:cs="Times New Roman"/>
          <w:sz w:val="24"/>
          <w:szCs w:val="24"/>
        </w:rPr>
        <w:t xml:space="preserve">.Удовлетворение информационных запросов пользователей, используя локальную сеть; </w:t>
      </w:r>
    </w:p>
    <w:p w:rsidR="004A7B19" w:rsidRDefault="004A7B19" w:rsidP="004A7B19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55F4">
        <w:rPr>
          <w:rFonts w:ascii="Times New Roman" w:hAnsi="Times New Roman" w:cs="Times New Roman"/>
          <w:sz w:val="24"/>
          <w:szCs w:val="24"/>
        </w:rPr>
        <w:t xml:space="preserve">.Накопление информации по эффективному использованию информационных и библиотечных технологий.   </w:t>
      </w:r>
    </w:p>
    <w:p w:rsidR="004A7B19" w:rsidRPr="007555F4" w:rsidRDefault="004A7B19" w:rsidP="004A7B19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b/>
          <w:color w:val="000000"/>
        </w:rPr>
      </w:pPr>
      <w:r w:rsidRPr="007555F4">
        <w:rPr>
          <w:color w:val="000000"/>
        </w:rPr>
        <w:t> </w:t>
      </w:r>
      <w:r w:rsidRPr="007555F4">
        <w:rPr>
          <w:b/>
          <w:color w:val="000000"/>
        </w:rPr>
        <w:t>5.</w:t>
      </w:r>
      <w:r w:rsidRPr="007555F4">
        <w:rPr>
          <w:rStyle w:val="apple-converted-space"/>
          <w:b/>
          <w:color w:val="000000"/>
        </w:rPr>
        <w:t> Организация, управление, структура и штаты.</w:t>
      </w:r>
    </w:p>
    <w:p w:rsidR="004A7B19" w:rsidRPr="007555F4" w:rsidRDefault="004A7B19" w:rsidP="004A7B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5.1.Руководство библиотеки-медиатеки и </w:t>
      </w:r>
      <w:proofErr w:type="gramStart"/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деятельностью осуществляет директор гимназии. Директор  утверждает нормативные и технологические документы, планы и отчеты о работе медиатеки.  Директор  несет ответственность за  деятельность  медиатеки, осуществляет подбор кадров, определяет их функциональные обязанности, отвечает за комплектование и сохранность фонда.</w:t>
      </w:r>
    </w:p>
    <w:p w:rsidR="004A7B19" w:rsidRPr="007555F4" w:rsidRDefault="004A7B19" w:rsidP="004A7B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5.2.Библиотека-медиатека составляет годовой  план и отчет о работе, который утверждает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план библиотек</w:t>
      </w:r>
      <w:proofErr w:type="gramStart"/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медиатеки  является частью общего годового плана учебно-воспитательной работы гимназии;</w:t>
      </w:r>
    </w:p>
    <w:p w:rsidR="004A7B19" w:rsidRPr="007555F4" w:rsidRDefault="004A7B19" w:rsidP="004A7B19">
      <w:pPr>
        <w:spacing w:after="0" w:line="240" w:lineRule="auto"/>
        <w:ind w:right="42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5.3.График работы медиатеки  устанавливается в соответствии с расписанием работы гимназии, а также правилами внутреннего распорядка. Один раз в месяц  в  библиотеке-медиатеке проводится санитарный день, в который </w:t>
      </w:r>
      <w:proofErr w:type="spellStart"/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библиотека-медиатека</w:t>
      </w:r>
      <w:proofErr w:type="spellEnd"/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обслуживает пользователей;</w:t>
      </w:r>
    </w:p>
    <w:p w:rsidR="004A7B19" w:rsidRPr="007555F4" w:rsidRDefault="004A7B19" w:rsidP="004A7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5.4.Штаты библиотеки-медиатеки и </w:t>
      </w:r>
      <w:proofErr w:type="gramStart"/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оплаты труда</w:t>
      </w:r>
      <w:proofErr w:type="gramEnd"/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устанавливаются в соответствии с действующими нормативными правовыми документами с учетом объемов и сложности работ;</w:t>
      </w:r>
    </w:p>
    <w:p w:rsidR="004A7B19" w:rsidRPr="007555F4" w:rsidRDefault="004A7B19" w:rsidP="004A7B19">
      <w:pPr>
        <w:pStyle w:val="51"/>
        <w:spacing w:before="4" w:line="240" w:lineRule="auto"/>
        <w:rPr>
          <w:b w:val="0"/>
          <w:sz w:val="24"/>
          <w:szCs w:val="24"/>
        </w:rPr>
      </w:pPr>
      <w:r w:rsidRPr="007555F4">
        <w:rPr>
          <w:b w:val="0"/>
          <w:sz w:val="24"/>
          <w:szCs w:val="24"/>
        </w:rPr>
        <w:t>5.5. Структура штатного расписания</w:t>
      </w:r>
      <w:r w:rsidRPr="007555F4">
        <w:rPr>
          <w:rStyle w:val="50"/>
          <w:sz w:val="24"/>
          <w:szCs w:val="24"/>
        </w:rPr>
        <w:t xml:space="preserve"> медиатеки гимназии:</w:t>
      </w:r>
    </w:p>
    <w:p w:rsidR="004A7B19" w:rsidRPr="007555F4" w:rsidRDefault="005F5455" w:rsidP="004A7B19">
      <w:pPr>
        <w:pStyle w:val="31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="004A7B19" w:rsidRPr="007555F4">
        <w:rPr>
          <w:sz w:val="24"/>
          <w:szCs w:val="24"/>
        </w:rPr>
        <w:t xml:space="preserve"> медиатеки (зав. </w:t>
      </w:r>
      <w:r>
        <w:rPr>
          <w:sz w:val="24"/>
          <w:szCs w:val="24"/>
        </w:rPr>
        <w:t>УКП</w:t>
      </w:r>
      <w:r w:rsidR="004A7B19" w:rsidRPr="007555F4">
        <w:rPr>
          <w:sz w:val="24"/>
          <w:szCs w:val="24"/>
        </w:rPr>
        <w:t>);</w:t>
      </w:r>
    </w:p>
    <w:p w:rsidR="004A7B19" w:rsidRPr="007555F4" w:rsidRDefault="004A7B19" w:rsidP="004A7B19">
      <w:pPr>
        <w:pStyle w:val="31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555F4">
        <w:rPr>
          <w:sz w:val="24"/>
          <w:szCs w:val="24"/>
        </w:rPr>
        <w:t>библиотекарь;</w:t>
      </w:r>
    </w:p>
    <w:p w:rsidR="004A7B19" w:rsidRPr="007555F4" w:rsidRDefault="004A7B19" w:rsidP="004A7B19">
      <w:pPr>
        <w:pStyle w:val="31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7555F4">
        <w:rPr>
          <w:sz w:val="24"/>
          <w:szCs w:val="24"/>
        </w:rPr>
        <w:t>лаборант.</w:t>
      </w:r>
    </w:p>
    <w:p w:rsidR="004A7B19" w:rsidRPr="007555F4" w:rsidRDefault="004A7B19" w:rsidP="004A7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 xml:space="preserve">5.6.Библиотеку-медиатеку возглавляет руководитель, назначаемый директором гимназии, который направляет и контролирует её деятельность; </w:t>
      </w:r>
    </w:p>
    <w:p w:rsidR="004A7B19" w:rsidRPr="007555F4" w:rsidRDefault="004A7B19" w:rsidP="004A7B19">
      <w:pPr>
        <w:spacing w:line="240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5.7.Администрация гимназии обеспечивает повышение квалификации сотрудников, создает условия для их самообразования и профессионального образования.</w:t>
      </w:r>
    </w:p>
    <w:p w:rsidR="004A7B19" w:rsidRPr="007555F4" w:rsidRDefault="004A7B19" w:rsidP="004A7B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5F4">
        <w:rPr>
          <w:rFonts w:ascii="Times New Roman" w:hAnsi="Times New Roman" w:cs="Times New Roman"/>
          <w:b/>
          <w:bCs/>
          <w:sz w:val="24"/>
          <w:szCs w:val="24"/>
        </w:rPr>
        <w:t xml:space="preserve">6. Должностные обязанности </w:t>
      </w:r>
      <w:r w:rsidR="005F5455" w:rsidRPr="007555F4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заведующего </w:t>
      </w:r>
      <w:proofErr w:type="spellStart"/>
      <w:r w:rsidRPr="007555F4">
        <w:rPr>
          <w:rFonts w:ascii="Times New Roman" w:hAnsi="Times New Roman" w:cs="Times New Roman"/>
          <w:b/>
          <w:bCs/>
          <w:sz w:val="24"/>
          <w:szCs w:val="24"/>
        </w:rPr>
        <w:t>медиатек</w:t>
      </w:r>
      <w:r w:rsidR="005F5455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spellEnd"/>
      <w:r w:rsidRPr="007555F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F5455">
        <w:rPr>
          <w:rFonts w:ascii="Times New Roman" w:hAnsi="Times New Roman" w:cs="Times New Roman"/>
          <w:b/>
          <w:bCs/>
          <w:sz w:val="24"/>
          <w:szCs w:val="24"/>
        </w:rPr>
        <w:t>УКП</w:t>
      </w:r>
      <w:r w:rsidRPr="007555F4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6.1.Является членом педагогического коллектива гимназии, входит в состав педагогического совета;</w:t>
      </w:r>
    </w:p>
    <w:p w:rsidR="004A7B19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6.2.</w:t>
      </w:r>
      <w:r w:rsidRPr="00DA6C0E">
        <w:rPr>
          <w:sz w:val="24"/>
          <w:szCs w:val="24"/>
        </w:rPr>
        <w:t xml:space="preserve"> </w:t>
      </w:r>
      <w:r w:rsidRPr="00DA6C0E">
        <w:rPr>
          <w:rFonts w:ascii="Times New Roman" w:hAnsi="Times New Roman" w:cs="Times New Roman"/>
          <w:sz w:val="24"/>
          <w:szCs w:val="24"/>
        </w:rPr>
        <w:t>Отвечает за эффективность деятельности медиатеки как структурного под</w:t>
      </w:r>
      <w:r w:rsidRPr="00DA6C0E">
        <w:rPr>
          <w:rFonts w:ascii="Times New Roman" w:hAnsi="Times New Roman" w:cs="Times New Roman"/>
          <w:sz w:val="24"/>
          <w:szCs w:val="24"/>
        </w:rPr>
        <w:softHyphen/>
        <w:t xml:space="preserve">разделения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DA6C0E">
        <w:rPr>
          <w:rFonts w:ascii="Times New Roman" w:hAnsi="Times New Roman" w:cs="Times New Roman"/>
          <w:sz w:val="24"/>
          <w:szCs w:val="24"/>
        </w:rPr>
        <w:t xml:space="preserve"> и определяет перспективы ее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7B19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6.3.</w:t>
      </w:r>
      <w:r w:rsidRPr="00DA6C0E">
        <w:rPr>
          <w:sz w:val="24"/>
          <w:szCs w:val="24"/>
        </w:rPr>
        <w:t xml:space="preserve"> </w:t>
      </w:r>
      <w:r w:rsidRPr="00DA6C0E">
        <w:rPr>
          <w:rFonts w:ascii="Times New Roman" w:hAnsi="Times New Roman" w:cs="Times New Roman"/>
          <w:sz w:val="24"/>
          <w:szCs w:val="24"/>
        </w:rPr>
        <w:t xml:space="preserve">Разрабатывает проекты перспективных и годовых планов работы </w:t>
      </w:r>
      <w:r>
        <w:rPr>
          <w:rFonts w:ascii="Times New Roman" w:hAnsi="Times New Roman" w:cs="Times New Roman"/>
          <w:sz w:val="24"/>
          <w:szCs w:val="24"/>
        </w:rPr>
        <w:t>библиотеки-</w:t>
      </w:r>
      <w:r w:rsidRPr="00DA6C0E">
        <w:rPr>
          <w:rFonts w:ascii="Times New Roman" w:hAnsi="Times New Roman" w:cs="Times New Roman"/>
          <w:sz w:val="24"/>
          <w:szCs w:val="24"/>
        </w:rPr>
        <w:t>ме</w:t>
      </w:r>
      <w:r w:rsidRPr="00DA6C0E">
        <w:rPr>
          <w:rFonts w:ascii="Times New Roman" w:hAnsi="Times New Roman" w:cs="Times New Roman"/>
          <w:sz w:val="24"/>
          <w:szCs w:val="24"/>
        </w:rPr>
        <w:softHyphen/>
        <w:t xml:space="preserve">диатеки и представляет их на утверждение администрации </w:t>
      </w:r>
      <w:r>
        <w:rPr>
          <w:rFonts w:ascii="Times New Roman" w:hAnsi="Times New Roman" w:cs="Times New Roman"/>
          <w:sz w:val="24"/>
          <w:szCs w:val="24"/>
        </w:rPr>
        <w:t>гимназии;</w:t>
      </w:r>
    </w:p>
    <w:p w:rsidR="004A7B19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C0E">
        <w:rPr>
          <w:rFonts w:ascii="Times New Roman" w:hAnsi="Times New Roman" w:cs="Times New Roman"/>
          <w:sz w:val="24"/>
          <w:szCs w:val="24"/>
        </w:rPr>
        <w:t xml:space="preserve">6.4.Утверждает и представляет на рассмотрение администрации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DA6C0E">
        <w:rPr>
          <w:rFonts w:ascii="Times New Roman" w:hAnsi="Times New Roman" w:cs="Times New Roman"/>
          <w:sz w:val="24"/>
          <w:szCs w:val="24"/>
        </w:rPr>
        <w:t xml:space="preserve"> отчеты о работах, выполненных сотрудниками медиатеки.</w:t>
      </w:r>
    </w:p>
    <w:p w:rsidR="004A7B19" w:rsidRPr="00DE166C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66C">
        <w:rPr>
          <w:rFonts w:ascii="Times New Roman" w:hAnsi="Times New Roman" w:cs="Times New Roman"/>
          <w:sz w:val="24"/>
          <w:szCs w:val="24"/>
        </w:rPr>
        <w:t>6.5.Руководит разработкой совместных с педагогическим кол</w:t>
      </w:r>
      <w:r w:rsidRPr="00DE166C">
        <w:rPr>
          <w:rFonts w:ascii="Times New Roman" w:hAnsi="Times New Roman" w:cs="Times New Roman"/>
          <w:sz w:val="24"/>
          <w:szCs w:val="24"/>
        </w:rPr>
        <w:softHyphen/>
        <w:t>лективом рабочих программ на основе использования тех же программных матери</w:t>
      </w:r>
      <w:r w:rsidRPr="00DE166C">
        <w:rPr>
          <w:rFonts w:ascii="Times New Roman" w:hAnsi="Times New Roman" w:cs="Times New Roman"/>
          <w:sz w:val="24"/>
          <w:szCs w:val="24"/>
        </w:rPr>
        <w:softHyphen/>
        <w:t>алов, контрольных работ, расписания, методик проверки и пр., которые использу</w:t>
      </w:r>
      <w:r w:rsidRPr="00DE166C">
        <w:rPr>
          <w:rFonts w:ascii="Times New Roman" w:hAnsi="Times New Roman" w:cs="Times New Roman"/>
          <w:sz w:val="24"/>
          <w:szCs w:val="24"/>
        </w:rPr>
        <w:softHyphen/>
        <w:t>ются учителями.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C0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DA6C0E">
        <w:rPr>
          <w:rFonts w:ascii="Times New Roman" w:hAnsi="Times New Roman" w:cs="Times New Roman"/>
          <w:sz w:val="24"/>
          <w:szCs w:val="24"/>
        </w:rPr>
        <w:t>Организует</w:t>
      </w:r>
      <w:r w:rsidRPr="007555F4">
        <w:rPr>
          <w:rFonts w:ascii="Times New Roman" w:hAnsi="Times New Roman" w:cs="Times New Roman"/>
          <w:sz w:val="24"/>
          <w:szCs w:val="24"/>
        </w:rPr>
        <w:t xml:space="preserve"> работу медиатеки, разрабатывает нормативные и технологические правила пользования, регламентирующую документацию, инструкции, документы, планы и отчеты этого структурного подразделения;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55F4">
        <w:rPr>
          <w:rFonts w:ascii="Times New Roman" w:hAnsi="Times New Roman" w:cs="Times New Roman"/>
          <w:sz w:val="24"/>
          <w:szCs w:val="24"/>
        </w:rPr>
        <w:t>.Определяет потребности медиатеки в оборудовании, информационных средствах и других ресурсах (фонд компьютерных программ), необходимых для проведения работ, рационального использования и сохранности оборудования, аппаратуры;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55F4">
        <w:rPr>
          <w:rFonts w:ascii="Times New Roman" w:hAnsi="Times New Roman" w:cs="Times New Roman"/>
          <w:sz w:val="24"/>
          <w:szCs w:val="24"/>
        </w:rPr>
        <w:t>.Несет полную материальную ответственность за комплектование, сохранность, состояние и деятельность, а также за создание комфортной среды для пользователей;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55F4">
        <w:rPr>
          <w:rFonts w:ascii="Times New Roman" w:hAnsi="Times New Roman" w:cs="Times New Roman"/>
          <w:sz w:val="24"/>
          <w:szCs w:val="24"/>
        </w:rPr>
        <w:t>.Создает единую электронную базу данных медиатеки;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55F4">
        <w:rPr>
          <w:rFonts w:ascii="Times New Roman" w:hAnsi="Times New Roman" w:cs="Times New Roman"/>
          <w:sz w:val="24"/>
          <w:szCs w:val="24"/>
        </w:rPr>
        <w:t xml:space="preserve">.Организует систему обмена ресурсами с </w:t>
      </w:r>
      <w:proofErr w:type="spellStart"/>
      <w:r w:rsidRPr="007555F4">
        <w:rPr>
          <w:rFonts w:ascii="Times New Roman" w:hAnsi="Times New Roman" w:cs="Times New Roman"/>
          <w:sz w:val="24"/>
          <w:szCs w:val="24"/>
        </w:rPr>
        <w:t>библиотеками-медиатеками</w:t>
      </w:r>
      <w:proofErr w:type="spellEnd"/>
      <w:r w:rsidRPr="007555F4">
        <w:rPr>
          <w:rFonts w:ascii="Times New Roman" w:hAnsi="Times New Roman" w:cs="Times New Roman"/>
          <w:sz w:val="24"/>
          <w:szCs w:val="24"/>
        </w:rPr>
        <w:t xml:space="preserve"> села, района, города, республики;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555F4">
        <w:rPr>
          <w:rFonts w:ascii="Times New Roman" w:hAnsi="Times New Roman" w:cs="Times New Roman"/>
          <w:sz w:val="24"/>
          <w:szCs w:val="24"/>
        </w:rPr>
        <w:t>.Проводит презентации ресурсов медиатеки, демонстрацию возможностей фонда медиатеки для учителей и учащихся.</w:t>
      </w:r>
    </w:p>
    <w:p w:rsidR="004A7B19" w:rsidRDefault="004A7B19" w:rsidP="004A7B19">
      <w:pPr>
        <w:pStyle w:val="a9"/>
        <w:tabs>
          <w:tab w:val="left" w:pos="523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6.12.</w:t>
      </w:r>
      <w:r w:rsidRPr="007555F4">
        <w:rPr>
          <w:sz w:val="24"/>
          <w:szCs w:val="24"/>
        </w:rPr>
        <w:t xml:space="preserve">Обеспечивает повышение эффективности работы медиатеки, рациональную расстановку сотрудников, принимает меры по повышению их квалификации и творческой активности. </w:t>
      </w:r>
    </w:p>
    <w:p w:rsidR="004A7B19" w:rsidRDefault="004A7B19" w:rsidP="004A7B19">
      <w:pPr>
        <w:pStyle w:val="a9"/>
        <w:tabs>
          <w:tab w:val="left" w:pos="523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6.13.</w:t>
      </w:r>
      <w:r w:rsidRPr="007555F4">
        <w:rPr>
          <w:sz w:val="24"/>
          <w:szCs w:val="24"/>
        </w:rPr>
        <w:t>Следит за соблюдением норм и правил охраны труда и тех</w:t>
      </w:r>
      <w:r w:rsidRPr="007555F4">
        <w:rPr>
          <w:sz w:val="24"/>
          <w:szCs w:val="24"/>
        </w:rPr>
        <w:softHyphen/>
        <w:t xml:space="preserve">ники безопасности, производственной санитарии и противопожарной защиты. </w:t>
      </w:r>
    </w:p>
    <w:p w:rsidR="004A7B19" w:rsidRPr="007555F4" w:rsidRDefault="004A7B19" w:rsidP="004A7B19">
      <w:pPr>
        <w:pStyle w:val="a9"/>
        <w:tabs>
          <w:tab w:val="left" w:pos="523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6.14.</w:t>
      </w:r>
      <w:r w:rsidRPr="007555F4">
        <w:rPr>
          <w:sz w:val="24"/>
          <w:szCs w:val="24"/>
        </w:rPr>
        <w:t>Участвует в подборе кадров и проводит работу по их аттестации и оценке их дея</w:t>
      </w:r>
      <w:r w:rsidRPr="007555F4">
        <w:rPr>
          <w:sz w:val="24"/>
          <w:szCs w:val="24"/>
        </w:rPr>
        <w:softHyphen/>
        <w:t>тел</w:t>
      </w:r>
      <w:r>
        <w:rPr>
          <w:sz w:val="24"/>
          <w:szCs w:val="24"/>
        </w:rPr>
        <w:t>ьности, повышению квалификации.</w:t>
      </w:r>
    </w:p>
    <w:p w:rsidR="004A7B19" w:rsidRPr="007555F4" w:rsidRDefault="004A7B19" w:rsidP="004A7B19">
      <w:pPr>
        <w:pStyle w:val="-1"/>
        <w:spacing w:before="170" w:line="4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555F4">
        <w:rPr>
          <w:rFonts w:ascii="Times New Roman" w:hAnsi="Times New Roman"/>
          <w:sz w:val="24"/>
          <w:szCs w:val="24"/>
        </w:rPr>
        <w:t xml:space="preserve">7. </w:t>
      </w:r>
      <w:r w:rsidRPr="007555F4">
        <w:rPr>
          <w:rFonts w:ascii="Times New Roman" w:hAnsi="Times New Roman"/>
          <w:b/>
          <w:bCs/>
          <w:sz w:val="24"/>
          <w:szCs w:val="24"/>
        </w:rPr>
        <w:t>Должностные обязанности библиотекаря:</w:t>
      </w:r>
    </w:p>
    <w:p w:rsidR="004A7B19" w:rsidRPr="007555F4" w:rsidRDefault="004A7B19" w:rsidP="004A7B19">
      <w:pPr>
        <w:pStyle w:val="ad"/>
        <w:jc w:val="left"/>
        <w:rPr>
          <w:rFonts w:ascii="Times New Roman" w:hAnsi="Times New Roman"/>
          <w:color w:val="auto"/>
          <w:sz w:val="24"/>
          <w:szCs w:val="24"/>
        </w:rPr>
      </w:pPr>
      <w:r w:rsidRPr="007555F4">
        <w:rPr>
          <w:rFonts w:ascii="Times New Roman" w:hAnsi="Times New Roman"/>
          <w:color w:val="auto"/>
          <w:sz w:val="24"/>
          <w:szCs w:val="24"/>
        </w:rPr>
        <w:t xml:space="preserve">Библиотекарь выполняет следующие должностные обязанности: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7.1. О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рганизует работу библиотеки </w:t>
      </w:r>
      <w:r>
        <w:rPr>
          <w:rFonts w:ascii="Times New Roman" w:hAnsi="Times New Roman"/>
          <w:color w:val="auto"/>
          <w:sz w:val="24"/>
          <w:szCs w:val="24"/>
        </w:rPr>
        <w:t>гимназии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, формирование, обработку и систематизированное хранение библиотечного фонда;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.2. </w:t>
      </w:r>
      <w:r>
        <w:rPr>
          <w:rFonts w:ascii="Times New Roman" w:hAnsi="Times New Roman"/>
          <w:color w:val="auto"/>
          <w:sz w:val="24"/>
          <w:szCs w:val="24"/>
        </w:rPr>
        <w:t>С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оставляет каталоги, картотеки, указатели, тематические списки и обзоры литературы;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.3. 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бслуживает обучающихся и работников школы на абонементе и в читальном зале, организует и проводит связанную с этим информационную работу (выставки, витрины и другие мероприятия по пропаганде книги); осуществляет подбор литературы по заявкам читателей;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.4. </w:t>
      </w:r>
      <w:r>
        <w:rPr>
          <w:rFonts w:ascii="Times New Roman" w:hAnsi="Times New Roman"/>
          <w:color w:val="auto"/>
          <w:sz w:val="24"/>
          <w:szCs w:val="24"/>
        </w:rPr>
        <w:t>В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едет учет работы библиотеки и представляет установленную отчетность;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.5.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нормам;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.6.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ринимает в установленном порядке меры к возмещению ущерба, причиненного книжному и иным фондам библиотеки по вине читателей (пользователей) и в связи с недостачей, утратой или порчей книг;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.7. </w:t>
      </w:r>
      <w:r>
        <w:rPr>
          <w:rFonts w:ascii="Times New Roman" w:hAnsi="Times New Roman"/>
          <w:color w:val="auto"/>
          <w:sz w:val="24"/>
          <w:szCs w:val="24"/>
        </w:rPr>
        <w:t>У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станавливает и поддерживает связи с другими библиотеками; организует межбиблиотечный обмен;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.8. 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формляет подписку </w:t>
      </w:r>
      <w:r>
        <w:rPr>
          <w:rFonts w:ascii="Times New Roman" w:hAnsi="Times New Roman"/>
          <w:color w:val="auto"/>
          <w:sz w:val="24"/>
          <w:szCs w:val="24"/>
        </w:rPr>
        <w:t>гимназии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 на периодические издания, контролирует их доставку;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.9.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ринимает меры к обеспечению библиотеки необходимым оборудованием; </w:t>
      </w:r>
    </w:p>
    <w:p w:rsidR="004A7B19" w:rsidRPr="007555F4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.10. 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рганизует читательские конференции, литературные вечера и другие массовые мероприятия; </w:t>
      </w:r>
    </w:p>
    <w:p w:rsidR="004A7B19" w:rsidRDefault="004A7B19" w:rsidP="004A7B19">
      <w:pPr>
        <w:pStyle w:val="ad"/>
        <w:ind w:firstLine="17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.11. </w:t>
      </w:r>
      <w:r>
        <w:rPr>
          <w:rFonts w:ascii="Times New Roman" w:hAnsi="Times New Roman"/>
          <w:color w:val="auto"/>
          <w:sz w:val="24"/>
          <w:szCs w:val="24"/>
        </w:rPr>
        <w:t>С</w:t>
      </w:r>
      <w:r w:rsidRPr="007555F4">
        <w:rPr>
          <w:rFonts w:ascii="Times New Roman" w:hAnsi="Times New Roman"/>
          <w:color w:val="auto"/>
          <w:sz w:val="24"/>
          <w:szCs w:val="24"/>
        </w:rPr>
        <w:t xml:space="preserve">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библиотеки; </w:t>
      </w:r>
    </w:p>
    <w:p w:rsidR="004A7B19" w:rsidRPr="007555F4" w:rsidRDefault="004A7B19" w:rsidP="004A7B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5F4">
        <w:rPr>
          <w:rFonts w:ascii="Times New Roman" w:hAnsi="Times New Roman" w:cs="Times New Roman"/>
          <w:b/>
          <w:bCs/>
          <w:sz w:val="24"/>
          <w:szCs w:val="24"/>
        </w:rPr>
        <w:t>8. Должностные обязанности лаборанта:</w:t>
      </w:r>
    </w:p>
    <w:p w:rsidR="004A7B19" w:rsidRPr="007555F4" w:rsidRDefault="004A7B19" w:rsidP="004A7B19">
      <w:pPr>
        <w:pStyle w:val="a9"/>
        <w:tabs>
          <w:tab w:val="left" w:pos="523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8.1.</w:t>
      </w:r>
      <w:r w:rsidRPr="007555F4">
        <w:rPr>
          <w:sz w:val="24"/>
          <w:szCs w:val="24"/>
        </w:rPr>
        <w:t xml:space="preserve">Оказывает техническую помощь учащимся и учителям в их самостоятельной работе с магнитными и </w:t>
      </w:r>
      <w:proofErr w:type="spellStart"/>
      <w:r w:rsidRPr="007555F4">
        <w:rPr>
          <w:sz w:val="24"/>
          <w:szCs w:val="24"/>
        </w:rPr>
        <w:t>фонозаписями</w:t>
      </w:r>
      <w:proofErr w:type="spellEnd"/>
      <w:r w:rsidRPr="007555F4">
        <w:rPr>
          <w:sz w:val="24"/>
          <w:szCs w:val="24"/>
        </w:rPr>
        <w:t>, диафильмами, диапозитивами; в размноже</w:t>
      </w:r>
      <w:r w:rsidRPr="007555F4">
        <w:rPr>
          <w:sz w:val="24"/>
          <w:szCs w:val="24"/>
        </w:rPr>
        <w:softHyphen/>
        <w:t>нии ими по мере надобности материалов обще</w:t>
      </w:r>
      <w:r>
        <w:rPr>
          <w:sz w:val="24"/>
          <w:szCs w:val="24"/>
        </w:rPr>
        <w:t>гимназического</w:t>
      </w:r>
      <w:r w:rsidRPr="007555F4">
        <w:rPr>
          <w:sz w:val="24"/>
          <w:szCs w:val="24"/>
        </w:rPr>
        <w:t xml:space="preserve"> типа на </w:t>
      </w:r>
      <w:proofErr w:type="spellStart"/>
      <w:r w:rsidRPr="007555F4">
        <w:rPr>
          <w:sz w:val="24"/>
          <w:szCs w:val="24"/>
        </w:rPr>
        <w:t>ксерокопиро</w:t>
      </w:r>
      <w:r w:rsidRPr="007555F4">
        <w:rPr>
          <w:sz w:val="24"/>
          <w:szCs w:val="24"/>
        </w:rPr>
        <w:softHyphen/>
      </w:r>
      <w:r>
        <w:rPr>
          <w:sz w:val="24"/>
          <w:szCs w:val="24"/>
        </w:rPr>
        <w:t>вальной</w:t>
      </w:r>
      <w:proofErr w:type="spellEnd"/>
      <w:r>
        <w:rPr>
          <w:sz w:val="24"/>
          <w:szCs w:val="24"/>
        </w:rPr>
        <w:t xml:space="preserve"> технике;</w:t>
      </w:r>
    </w:p>
    <w:p w:rsidR="004A7B19" w:rsidRPr="007555F4" w:rsidRDefault="004A7B19" w:rsidP="004A7B19">
      <w:pPr>
        <w:pStyle w:val="a9"/>
        <w:tabs>
          <w:tab w:val="left" w:pos="509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8.2.</w:t>
      </w:r>
      <w:r w:rsidRPr="007555F4">
        <w:rPr>
          <w:sz w:val="24"/>
          <w:szCs w:val="24"/>
        </w:rPr>
        <w:t>Отвечает за состояние оборудования медиатеки, выполняет отдельные задан</w:t>
      </w:r>
      <w:r>
        <w:rPr>
          <w:sz w:val="24"/>
          <w:szCs w:val="24"/>
        </w:rPr>
        <w:t xml:space="preserve">ия по поручению зав. </w:t>
      </w:r>
      <w:proofErr w:type="spellStart"/>
      <w:r>
        <w:rPr>
          <w:sz w:val="24"/>
          <w:szCs w:val="24"/>
        </w:rPr>
        <w:t>медиатекой</w:t>
      </w:r>
      <w:proofErr w:type="spellEnd"/>
      <w:r>
        <w:rPr>
          <w:sz w:val="24"/>
          <w:szCs w:val="24"/>
        </w:rPr>
        <w:t>;</w:t>
      </w:r>
    </w:p>
    <w:p w:rsidR="004A7B19" w:rsidRPr="007555F4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8.3.</w:t>
      </w:r>
      <w:r w:rsidRPr="007555F4">
        <w:rPr>
          <w:sz w:val="24"/>
          <w:szCs w:val="24"/>
        </w:rPr>
        <w:t xml:space="preserve">Проводит экспертизу (совместно с учителями-предметниками и зав. </w:t>
      </w:r>
      <w:proofErr w:type="spellStart"/>
      <w:r w:rsidRPr="007555F4">
        <w:rPr>
          <w:sz w:val="24"/>
          <w:szCs w:val="24"/>
        </w:rPr>
        <w:t>медиатекой</w:t>
      </w:r>
      <w:proofErr w:type="spellEnd"/>
      <w:r w:rsidRPr="007555F4">
        <w:rPr>
          <w:sz w:val="24"/>
          <w:szCs w:val="24"/>
        </w:rPr>
        <w:t xml:space="preserve">) и формирование фонда компьютерных программ для самостоятельной работы всех пользователей медиатеки, фонда вспомогательных программ </w:t>
      </w:r>
      <w:r>
        <w:rPr>
          <w:sz w:val="24"/>
          <w:szCs w:val="24"/>
        </w:rPr>
        <w:t>для обеспечения сервисных услуг;</w:t>
      </w:r>
    </w:p>
    <w:p w:rsidR="004A7B19" w:rsidRPr="007555F4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8.4.</w:t>
      </w:r>
      <w:r w:rsidRPr="007555F4">
        <w:rPr>
          <w:sz w:val="24"/>
          <w:szCs w:val="24"/>
        </w:rPr>
        <w:t xml:space="preserve">Ведет единую базу данных (видеозаписи, </w:t>
      </w:r>
      <w:proofErr w:type="spellStart"/>
      <w:r w:rsidRPr="007555F4">
        <w:rPr>
          <w:sz w:val="24"/>
          <w:szCs w:val="24"/>
        </w:rPr>
        <w:t>магнит</w:t>
      </w:r>
      <w:proofErr w:type="gramStart"/>
      <w:r w:rsidRPr="007555F4">
        <w:rPr>
          <w:sz w:val="24"/>
          <w:szCs w:val="24"/>
        </w:rPr>
        <w:t>о</w:t>
      </w:r>
      <w:proofErr w:type="spellEnd"/>
      <w:r w:rsidRPr="007555F4">
        <w:rPr>
          <w:sz w:val="24"/>
          <w:szCs w:val="24"/>
        </w:rPr>
        <w:t>-</w:t>
      </w:r>
      <w:proofErr w:type="gramEnd"/>
      <w:r w:rsidRPr="007555F4">
        <w:rPr>
          <w:sz w:val="24"/>
          <w:szCs w:val="24"/>
        </w:rPr>
        <w:t xml:space="preserve"> и </w:t>
      </w:r>
      <w:proofErr w:type="spellStart"/>
      <w:r w:rsidRPr="007555F4">
        <w:rPr>
          <w:sz w:val="24"/>
          <w:szCs w:val="24"/>
        </w:rPr>
        <w:t>фонозаписи</w:t>
      </w:r>
      <w:proofErr w:type="spellEnd"/>
      <w:r w:rsidRPr="007555F4">
        <w:rPr>
          <w:sz w:val="24"/>
          <w:szCs w:val="24"/>
        </w:rPr>
        <w:t>, компьютер</w:t>
      </w:r>
      <w:r w:rsidRPr="007555F4">
        <w:rPr>
          <w:sz w:val="24"/>
          <w:szCs w:val="24"/>
        </w:rPr>
        <w:softHyphen/>
        <w:t>ные программы, диафильмы, диапозитивы, книги) по всем направлениям дея</w:t>
      </w:r>
      <w:r w:rsidRPr="007555F4">
        <w:rPr>
          <w:sz w:val="24"/>
          <w:szCs w:val="24"/>
        </w:rPr>
        <w:softHyphen/>
        <w:t>тельности медиатеки за счет переноса информации с рабочих дискет других со</w:t>
      </w:r>
      <w:r w:rsidRPr="007555F4">
        <w:rPr>
          <w:sz w:val="24"/>
          <w:szCs w:val="24"/>
        </w:rPr>
        <w:softHyphen/>
        <w:t>трудников медиатеки. «Архивирует» программное обе</w:t>
      </w:r>
      <w:r>
        <w:rPr>
          <w:sz w:val="24"/>
          <w:szCs w:val="24"/>
        </w:rPr>
        <w:t>спечение, имеющееся в медиатеке;</w:t>
      </w:r>
    </w:p>
    <w:p w:rsidR="004A7B19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8.5.</w:t>
      </w:r>
      <w:r w:rsidRPr="007555F4">
        <w:rPr>
          <w:sz w:val="24"/>
          <w:szCs w:val="24"/>
        </w:rPr>
        <w:t>Осуществляет помощь учащимся, учителям и сотрудникам медиатеки в их са</w:t>
      </w:r>
      <w:r w:rsidRPr="007555F4">
        <w:rPr>
          <w:sz w:val="24"/>
          <w:szCs w:val="24"/>
        </w:rPr>
        <w:softHyphen/>
        <w:t>мостоятельной деятельности с компьютерными программами (по коррекции и обобщению знаний, с информационными базами данных, с каталогом средств ин</w:t>
      </w:r>
      <w:r w:rsidRPr="007555F4">
        <w:rPr>
          <w:sz w:val="24"/>
          <w:szCs w:val="24"/>
        </w:rPr>
        <w:softHyphen/>
        <w:t>ф</w:t>
      </w:r>
      <w:r>
        <w:rPr>
          <w:sz w:val="24"/>
          <w:szCs w:val="24"/>
        </w:rPr>
        <w:t>ормации, текстовым редакторами;</w:t>
      </w:r>
    </w:p>
    <w:p w:rsidR="004A7B19" w:rsidRPr="007555F4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8.6.</w:t>
      </w:r>
      <w:r w:rsidRPr="007555F4">
        <w:rPr>
          <w:sz w:val="24"/>
          <w:szCs w:val="24"/>
        </w:rPr>
        <w:t xml:space="preserve">Принимает участие в создании компьютерных «заставок» для </w:t>
      </w:r>
      <w:r>
        <w:rPr>
          <w:sz w:val="24"/>
          <w:szCs w:val="24"/>
        </w:rPr>
        <w:t>гимназических</w:t>
      </w:r>
      <w:r w:rsidRPr="007555F4">
        <w:rPr>
          <w:sz w:val="24"/>
          <w:szCs w:val="24"/>
        </w:rPr>
        <w:t xml:space="preserve"> ви</w:t>
      </w:r>
      <w:r w:rsidRPr="007555F4">
        <w:rPr>
          <w:sz w:val="24"/>
          <w:szCs w:val="24"/>
        </w:rPr>
        <w:softHyphen/>
        <w:t>деопрограмм, создаваемых в соответ</w:t>
      </w:r>
      <w:r>
        <w:rPr>
          <w:sz w:val="24"/>
          <w:szCs w:val="24"/>
        </w:rPr>
        <w:t>ствии с планом работы медиатеки;</w:t>
      </w:r>
    </w:p>
    <w:p w:rsidR="004A7B19" w:rsidRPr="007555F4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8.7.</w:t>
      </w:r>
      <w:r w:rsidRPr="007555F4">
        <w:rPr>
          <w:sz w:val="24"/>
          <w:szCs w:val="24"/>
        </w:rPr>
        <w:t>Консультирует учащихся и учителей по правилам испол</w:t>
      </w:r>
      <w:r>
        <w:rPr>
          <w:sz w:val="24"/>
          <w:szCs w:val="24"/>
        </w:rPr>
        <w:t>ьзования компьютера в медиатеке;</w:t>
      </w:r>
    </w:p>
    <w:p w:rsidR="004A7B19" w:rsidRPr="007555F4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8.8.</w:t>
      </w:r>
      <w:r w:rsidRPr="007555F4">
        <w:rPr>
          <w:sz w:val="24"/>
          <w:szCs w:val="24"/>
        </w:rPr>
        <w:t>Участвует в работе по анализу деятельности учащихся и учителей с компьютер</w:t>
      </w:r>
      <w:r w:rsidRPr="007555F4">
        <w:rPr>
          <w:sz w:val="24"/>
          <w:szCs w:val="24"/>
        </w:rPr>
        <w:softHyphen/>
        <w:t>ными программами: помогает проводить анкетирование, готовит материалы к об</w:t>
      </w:r>
      <w:r w:rsidRPr="007555F4">
        <w:rPr>
          <w:sz w:val="24"/>
          <w:szCs w:val="24"/>
        </w:rPr>
        <w:softHyphen/>
        <w:t>щему обзору деятельности в медиатеке, ведет журнал ежедневного посещения и де</w:t>
      </w:r>
      <w:r w:rsidRPr="007555F4">
        <w:rPr>
          <w:sz w:val="24"/>
          <w:szCs w:val="24"/>
        </w:rPr>
        <w:softHyphen/>
        <w:t>ятельности комп</w:t>
      </w:r>
      <w:r>
        <w:rPr>
          <w:sz w:val="24"/>
          <w:szCs w:val="24"/>
        </w:rPr>
        <w:t>ьютерной рабочей зоны медиатеки;</w:t>
      </w:r>
    </w:p>
    <w:p w:rsidR="004A7B19" w:rsidRPr="007555F4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8.9.</w:t>
      </w:r>
      <w:r w:rsidRPr="007555F4">
        <w:rPr>
          <w:sz w:val="24"/>
          <w:szCs w:val="24"/>
        </w:rPr>
        <w:t>Проводит экспертизу (совместно с учителями и ру</w:t>
      </w:r>
      <w:r w:rsidRPr="007555F4">
        <w:rPr>
          <w:sz w:val="24"/>
          <w:szCs w:val="24"/>
        </w:rPr>
        <w:softHyphen/>
        <w:t>ководителем медиатеки) и формирование фонда учебных видеозаписей. Осуще</w:t>
      </w:r>
      <w:r w:rsidRPr="007555F4">
        <w:rPr>
          <w:sz w:val="24"/>
          <w:szCs w:val="24"/>
        </w:rPr>
        <w:softHyphen/>
        <w:t>ствляет по востребованию трансляцию учебных видеозаписей в классы по кабель</w:t>
      </w:r>
      <w:r w:rsidRPr="007555F4">
        <w:rPr>
          <w:sz w:val="24"/>
          <w:szCs w:val="24"/>
        </w:rPr>
        <w:softHyphen/>
        <w:t xml:space="preserve">ному телевидению </w:t>
      </w:r>
      <w:r>
        <w:rPr>
          <w:sz w:val="24"/>
          <w:szCs w:val="24"/>
        </w:rPr>
        <w:t>гимназии</w:t>
      </w:r>
      <w:r w:rsidRPr="007555F4">
        <w:rPr>
          <w:sz w:val="24"/>
          <w:szCs w:val="24"/>
        </w:rPr>
        <w:t>. Осуществляет запись на видеопленку телевизионных передач, необходимых в учебно-воспитательном процессе, по заказам учителей (по теле</w:t>
      </w:r>
      <w:r>
        <w:rPr>
          <w:sz w:val="24"/>
          <w:szCs w:val="24"/>
        </w:rPr>
        <w:t>визионным программам на неделю);</w:t>
      </w:r>
    </w:p>
    <w:p w:rsidR="004A7B19" w:rsidRPr="007555F4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8.10.</w:t>
      </w:r>
      <w:r w:rsidRPr="007555F4">
        <w:rPr>
          <w:sz w:val="24"/>
          <w:szCs w:val="24"/>
        </w:rPr>
        <w:t xml:space="preserve">Организует деятельность радиоузла </w:t>
      </w:r>
      <w:r>
        <w:rPr>
          <w:sz w:val="24"/>
          <w:szCs w:val="24"/>
        </w:rPr>
        <w:t>гимназии</w:t>
      </w:r>
      <w:r w:rsidRPr="007555F4">
        <w:rPr>
          <w:sz w:val="24"/>
          <w:szCs w:val="24"/>
        </w:rPr>
        <w:t xml:space="preserve"> за счет четкого тематического пла</w:t>
      </w:r>
      <w:r w:rsidRPr="007555F4">
        <w:rPr>
          <w:sz w:val="24"/>
          <w:szCs w:val="24"/>
        </w:rPr>
        <w:softHyphen/>
        <w:t xml:space="preserve">нирования и привлечения учащихся и классных руководителей для создания </w:t>
      </w:r>
      <w:r>
        <w:rPr>
          <w:sz w:val="24"/>
          <w:szCs w:val="24"/>
        </w:rPr>
        <w:t>гимназической</w:t>
      </w:r>
      <w:r w:rsidRPr="007555F4">
        <w:rPr>
          <w:sz w:val="24"/>
          <w:szCs w:val="24"/>
        </w:rPr>
        <w:t xml:space="preserve"> радиопрограммы</w:t>
      </w:r>
      <w:r>
        <w:rPr>
          <w:sz w:val="24"/>
          <w:szCs w:val="24"/>
        </w:rPr>
        <w:t>; 8.11.</w:t>
      </w:r>
      <w:r w:rsidRPr="007555F4">
        <w:rPr>
          <w:sz w:val="24"/>
          <w:szCs w:val="24"/>
        </w:rPr>
        <w:t>Консультирует учителей и учащихся по вопросам, связанным с техническим обеспечением и деятельностью в видеопроектах, поддержка телек</w:t>
      </w:r>
      <w:r>
        <w:rPr>
          <w:sz w:val="24"/>
          <w:szCs w:val="24"/>
        </w:rPr>
        <w:t>оммуникационных проектов и пр.);</w:t>
      </w:r>
      <w:proofErr w:type="gramEnd"/>
    </w:p>
    <w:p w:rsidR="004A7B19" w:rsidRPr="007555F4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8.12.</w:t>
      </w:r>
      <w:r w:rsidRPr="007555F4">
        <w:rPr>
          <w:sz w:val="24"/>
          <w:szCs w:val="24"/>
        </w:rPr>
        <w:t>Участвует в работе по анализу деятельности учащихся и учителей с видеоматери</w:t>
      </w:r>
      <w:r w:rsidRPr="007555F4">
        <w:rPr>
          <w:sz w:val="24"/>
          <w:szCs w:val="24"/>
        </w:rPr>
        <w:softHyphen/>
        <w:t>алами: помогает проводить анкетирование, готовит материалы к общему обзору де</w:t>
      </w:r>
      <w:r w:rsidRPr="007555F4">
        <w:rPr>
          <w:sz w:val="24"/>
          <w:szCs w:val="24"/>
        </w:rPr>
        <w:softHyphen/>
        <w:t>ятельности в медиатеке, ведет журнал ежедневного посещения и деятельности</w:t>
      </w:r>
      <w:r>
        <w:rPr>
          <w:sz w:val="24"/>
          <w:szCs w:val="24"/>
        </w:rPr>
        <w:t xml:space="preserve"> ра</w:t>
      </w:r>
      <w:r>
        <w:rPr>
          <w:sz w:val="24"/>
          <w:szCs w:val="24"/>
        </w:rPr>
        <w:softHyphen/>
        <w:t>бочей «</w:t>
      </w:r>
      <w:proofErr w:type="spellStart"/>
      <w:r>
        <w:rPr>
          <w:sz w:val="24"/>
          <w:szCs w:val="24"/>
        </w:rPr>
        <w:t>видеозоны</w:t>
      </w:r>
      <w:proofErr w:type="spellEnd"/>
      <w:r>
        <w:rPr>
          <w:sz w:val="24"/>
          <w:szCs w:val="24"/>
        </w:rPr>
        <w:t>» медиатеки;</w:t>
      </w:r>
    </w:p>
    <w:p w:rsidR="004A7B19" w:rsidRPr="007555F4" w:rsidRDefault="004A7B19" w:rsidP="004A7B19">
      <w:pPr>
        <w:pStyle w:val="a9"/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8.13.</w:t>
      </w:r>
      <w:r w:rsidRPr="007555F4">
        <w:rPr>
          <w:sz w:val="24"/>
          <w:szCs w:val="24"/>
        </w:rPr>
        <w:t xml:space="preserve">Осуществляет рекламную деятельность, связанную с поступлением в </w:t>
      </w:r>
      <w:proofErr w:type="spellStart"/>
      <w:r w:rsidRPr="007555F4">
        <w:rPr>
          <w:sz w:val="24"/>
          <w:szCs w:val="24"/>
        </w:rPr>
        <w:t>медиатеку</w:t>
      </w:r>
      <w:proofErr w:type="spellEnd"/>
      <w:r w:rsidRPr="007555F4">
        <w:rPr>
          <w:sz w:val="24"/>
          <w:szCs w:val="24"/>
        </w:rPr>
        <w:t xml:space="preserve"> видеоматериалов, через </w:t>
      </w:r>
      <w:proofErr w:type="spellStart"/>
      <w:r w:rsidRPr="007555F4">
        <w:rPr>
          <w:sz w:val="24"/>
          <w:szCs w:val="24"/>
        </w:rPr>
        <w:t>видеоновости</w:t>
      </w:r>
      <w:proofErr w:type="spellEnd"/>
      <w:r>
        <w:rPr>
          <w:sz w:val="24"/>
          <w:szCs w:val="24"/>
        </w:rPr>
        <w:t xml:space="preserve"> гимназии, радиопрограмму, газету;</w:t>
      </w:r>
    </w:p>
    <w:p w:rsidR="004A7B19" w:rsidRPr="007555F4" w:rsidRDefault="004A7B19" w:rsidP="004A7B19">
      <w:pPr>
        <w:pStyle w:val="31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8.14.</w:t>
      </w:r>
      <w:r w:rsidRPr="007555F4">
        <w:rPr>
          <w:sz w:val="24"/>
          <w:szCs w:val="24"/>
        </w:rPr>
        <w:t>Ведет на рабочих дискетах каталог видеозаписей.</w:t>
      </w:r>
    </w:p>
    <w:p w:rsidR="004A7B19" w:rsidRPr="008637EE" w:rsidRDefault="004A7B19" w:rsidP="004A7B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5F4">
        <w:rPr>
          <w:rFonts w:ascii="Times New Roman" w:hAnsi="Times New Roman" w:cs="Times New Roman"/>
          <w:b/>
          <w:bCs/>
          <w:sz w:val="24"/>
          <w:szCs w:val="24"/>
        </w:rPr>
        <w:t>9. Права и обязанности сотрудников библиотеки-медиатеки:</w:t>
      </w:r>
    </w:p>
    <w:p w:rsidR="004A7B19" w:rsidRPr="008637EE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555F4">
        <w:rPr>
          <w:rFonts w:ascii="Times New Roman" w:hAnsi="Times New Roman" w:cs="Times New Roman"/>
          <w:sz w:val="24"/>
          <w:szCs w:val="24"/>
        </w:rPr>
        <w:t>.1.Имеют право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4A7B19" w:rsidRPr="007555F4" w:rsidRDefault="004A7B19" w:rsidP="004A7B19">
      <w:pPr>
        <w:pStyle w:val="a9"/>
        <w:spacing w:before="2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9.2.</w:t>
      </w:r>
      <w:r w:rsidRPr="007555F4">
        <w:rPr>
          <w:sz w:val="24"/>
          <w:szCs w:val="24"/>
        </w:rPr>
        <w:t xml:space="preserve">Организовывать совместные заседания сотрудников </w:t>
      </w:r>
      <w:r w:rsidR="00C52CF6">
        <w:rPr>
          <w:sz w:val="24"/>
          <w:szCs w:val="24"/>
        </w:rPr>
        <w:t xml:space="preserve">библиотеки - </w:t>
      </w:r>
      <w:r w:rsidRPr="007555F4">
        <w:rPr>
          <w:sz w:val="24"/>
          <w:szCs w:val="24"/>
        </w:rPr>
        <w:t>медиатеки с педагогичес</w:t>
      </w:r>
      <w:r w:rsidRPr="007555F4">
        <w:rPr>
          <w:sz w:val="24"/>
          <w:szCs w:val="24"/>
        </w:rPr>
        <w:softHyphen/>
        <w:t xml:space="preserve">ким коллективом по согласованию с администрацией </w:t>
      </w:r>
      <w:r>
        <w:rPr>
          <w:sz w:val="24"/>
          <w:szCs w:val="24"/>
        </w:rPr>
        <w:t>гимназии</w:t>
      </w:r>
      <w:r w:rsidRPr="007555F4">
        <w:rPr>
          <w:sz w:val="24"/>
          <w:szCs w:val="24"/>
        </w:rPr>
        <w:t xml:space="preserve"> для обсуждения своей программы работы как части о</w:t>
      </w:r>
      <w:r>
        <w:rPr>
          <w:sz w:val="24"/>
          <w:szCs w:val="24"/>
        </w:rPr>
        <w:t>бще</w:t>
      </w:r>
      <w:r>
        <w:rPr>
          <w:sz w:val="24"/>
          <w:szCs w:val="24"/>
        </w:rPr>
        <w:softHyphen/>
        <w:t>гимназической</w:t>
      </w:r>
      <w:r w:rsidR="00C52CF6">
        <w:rPr>
          <w:sz w:val="24"/>
          <w:szCs w:val="24"/>
        </w:rPr>
        <w:t xml:space="preserve"> программы;</w:t>
      </w:r>
    </w:p>
    <w:p w:rsidR="004A7B19" w:rsidRPr="007555F4" w:rsidRDefault="004A7B19" w:rsidP="004A7B19">
      <w:pPr>
        <w:pStyle w:val="a9"/>
        <w:tabs>
          <w:tab w:val="left" w:pos="514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9.3.</w:t>
      </w:r>
      <w:r w:rsidRPr="007555F4">
        <w:rPr>
          <w:sz w:val="24"/>
          <w:szCs w:val="24"/>
        </w:rPr>
        <w:t xml:space="preserve">Затребовать от администрации </w:t>
      </w:r>
      <w:r>
        <w:rPr>
          <w:sz w:val="24"/>
          <w:szCs w:val="24"/>
        </w:rPr>
        <w:t>гимназии</w:t>
      </w:r>
      <w:r w:rsidRPr="007555F4">
        <w:rPr>
          <w:sz w:val="24"/>
          <w:szCs w:val="24"/>
        </w:rPr>
        <w:t xml:space="preserve"> планы учебно-воспитательной работы всех ее подразделений (кафедр, классных руководителей и пр.) с целью своего раз</w:t>
      </w:r>
      <w:r w:rsidRPr="007555F4">
        <w:rPr>
          <w:sz w:val="24"/>
          <w:szCs w:val="24"/>
        </w:rPr>
        <w:softHyphen/>
        <w:t>вития в соответствии с нуждами конкретной программы</w:t>
      </w:r>
      <w:r>
        <w:rPr>
          <w:sz w:val="24"/>
          <w:szCs w:val="24"/>
        </w:rPr>
        <w:t xml:space="preserve"> гимназии</w:t>
      </w:r>
      <w:r w:rsidRPr="007555F4">
        <w:rPr>
          <w:sz w:val="24"/>
          <w:szCs w:val="24"/>
        </w:rPr>
        <w:t xml:space="preserve">, интересами и возможностями всех </w:t>
      </w:r>
      <w:r>
        <w:rPr>
          <w:sz w:val="24"/>
          <w:szCs w:val="24"/>
        </w:rPr>
        <w:t>гимназистов</w:t>
      </w:r>
      <w:r w:rsidR="00C52CF6">
        <w:rPr>
          <w:sz w:val="24"/>
          <w:szCs w:val="24"/>
        </w:rPr>
        <w:t xml:space="preserve"> и педагогического коллектива;</w:t>
      </w:r>
    </w:p>
    <w:p w:rsidR="004A7B19" w:rsidRPr="007555F4" w:rsidRDefault="004A7B19" w:rsidP="004A7B19">
      <w:pPr>
        <w:pStyle w:val="a9"/>
        <w:tabs>
          <w:tab w:val="left" w:pos="533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9.4.</w:t>
      </w:r>
      <w:r w:rsidRPr="007555F4">
        <w:rPr>
          <w:sz w:val="24"/>
          <w:szCs w:val="24"/>
        </w:rPr>
        <w:t xml:space="preserve">Поддерживать и организовывать совместную деятельность в соответствии с пожеланиями </w:t>
      </w:r>
      <w:r>
        <w:rPr>
          <w:sz w:val="24"/>
          <w:szCs w:val="24"/>
        </w:rPr>
        <w:t>педагогов</w:t>
      </w:r>
      <w:r w:rsidRPr="007555F4">
        <w:rPr>
          <w:sz w:val="24"/>
          <w:szCs w:val="24"/>
        </w:rPr>
        <w:t>, в целях удовлетворения нужд образования, связан</w:t>
      </w:r>
      <w:r w:rsidRPr="007555F4">
        <w:rPr>
          <w:sz w:val="24"/>
          <w:szCs w:val="24"/>
        </w:rPr>
        <w:softHyphen/>
        <w:t>ных с индивидуализацией обучения, с обогащением учебных планов, стимулирова</w:t>
      </w:r>
      <w:r w:rsidRPr="007555F4">
        <w:rPr>
          <w:sz w:val="24"/>
          <w:szCs w:val="24"/>
        </w:rPr>
        <w:softHyphen/>
        <w:t>нием инициативы части учащихся, развития их интеллекта, помощью в организа</w:t>
      </w:r>
      <w:r w:rsidRPr="007555F4">
        <w:rPr>
          <w:sz w:val="24"/>
          <w:szCs w:val="24"/>
        </w:rPr>
        <w:softHyphen/>
        <w:t>ции и демократизации коллективной работы, с возможностью свободного выбора и доступа к любого вида информации и самообразованием каждого участника уче</w:t>
      </w:r>
      <w:r w:rsidR="00C52CF6">
        <w:rPr>
          <w:sz w:val="24"/>
          <w:szCs w:val="24"/>
        </w:rPr>
        <w:t>б</w:t>
      </w:r>
      <w:r w:rsidR="00C52CF6">
        <w:rPr>
          <w:sz w:val="24"/>
          <w:szCs w:val="24"/>
        </w:rPr>
        <w:softHyphen/>
        <w:t>но-воспитательного процесса;</w:t>
      </w:r>
    </w:p>
    <w:p w:rsidR="004A7B19" w:rsidRPr="007555F4" w:rsidRDefault="004A7B19" w:rsidP="004A7B19">
      <w:pPr>
        <w:pStyle w:val="a9"/>
        <w:tabs>
          <w:tab w:val="left" w:pos="518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9.5.</w:t>
      </w:r>
      <w:r w:rsidRPr="007555F4">
        <w:rPr>
          <w:sz w:val="24"/>
          <w:szCs w:val="24"/>
        </w:rPr>
        <w:t xml:space="preserve">Организовывать совместную с педагогическим коллективом </w:t>
      </w:r>
      <w:r>
        <w:rPr>
          <w:sz w:val="24"/>
          <w:szCs w:val="24"/>
        </w:rPr>
        <w:t>гимназии</w:t>
      </w:r>
      <w:r w:rsidRPr="007555F4">
        <w:rPr>
          <w:sz w:val="24"/>
          <w:szCs w:val="24"/>
        </w:rPr>
        <w:t xml:space="preserve"> экспери</w:t>
      </w:r>
      <w:r w:rsidRPr="007555F4">
        <w:rPr>
          <w:sz w:val="24"/>
          <w:szCs w:val="24"/>
        </w:rPr>
        <w:softHyphen/>
        <w:t xml:space="preserve">ментальную проверку эффективности разрабатываемых сотрудниками </w:t>
      </w:r>
      <w:r w:rsidR="00C52CF6">
        <w:rPr>
          <w:sz w:val="24"/>
          <w:szCs w:val="24"/>
        </w:rPr>
        <w:t>библиотеки-</w:t>
      </w:r>
      <w:r w:rsidRPr="007555F4">
        <w:rPr>
          <w:sz w:val="24"/>
          <w:szCs w:val="24"/>
        </w:rPr>
        <w:t xml:space="preserve">медиатеки подходов к созданию и организации работы </w:t>
      </w:r>
      <w:r w:rsidR="00C52CF6">
        <w:rPr>
          <w:sz w:val="24"/>
          <w:szCs w:val="24"/>
        </w:rPr>
        <w:t>библиотеки-</w:t>
      </w:r>
      <w:r w:rsidRPr="007555F4">
        <w:rPr>
          <w:sz w:val="24"/>
          <w:szCs w:val="24"/>
        </w:rPr>
        <w:t>медиатеки как «обучающей лаборато</w:t>
      </w:r>
      <w:r w:rsidRPr="007555F4">
        <w:rPr>
          <w:sz w:val="24"/>
          <w:szCs w:val="24"/>
        </w:rPr>
        <w:softHyphen/>
        <w:t>рии», предназначенной для индивидуальной и групповой работы, для изучения и удовлетворения интеллектуальных интересов и самообразования каждого пользо</w:t>
      </w:r>
      <w:r w:rsidRPr="007555F4">
        <w:rPr>
          <w:sz w:val="24"/>
          <w:szCs w:val="24"/>
        </w:rPr>
        <w:softHyphen/>
        <w:t>вателя, для повышения квалификации педагогического коллектива по согласова</w:t>
      </w:r>
      <w:r w:rsidRPr="007555F4">
        <w:rPr>
          <w:sz w:val="24"/>
          <w:szCs w:val="24"/>
        </w:rPr>
        <w:softHyphen/>
        <w:t xml:space="preserve">нию с администрацией </w:t>
      </w:r>
      <w:r w:rsidR="00C52CF6">
        <w:rPr>
          <w:sz w:val="24"/>
          <w:szCs w:val="24"/>
        </w:rPr>
        <w:t>гимназии</w:t>
      </w:r>
      <w:r w:rsidRPr="007555F4">
        <w:rPr>
          <w:sz w:val="24"/>
          <w:szCs w:val="24"/>
        </w:rPr>
        <w:t xml:space="preserve"> и в соо</w:t>
      </w:r>
      <w:r w:rsidR="00C52CF6">
        <w:rPr>
          <w:sz w:val="24"/>
          <w:szCs w:val="24"/>
        </w:rPr>
        <w:t>тветствии с утвержденным планом;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</w:t>
      </w:r>
      <w:r w:rsidRPr="007555F4">
        <w:rPr>
          <w:rFonts w:ascii="Times New Roman" w:hAnsi="Times New Roman" w:cs="Times New Roman"/>
          <w:sz w:val="24"/>
          <w:szCs w:val="24"/>
        </w:rPr>
        <w:t xml:space="preserve">Разрабатывать правила пользования библиотекой - </w:t>
      </w:r>
      <w:proofErr w:type="spellStart"/>
      <w:r w:rsidRPr="007555F4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7555F4">
        <w:rPr>
          <w:rFonts w:ascii="Times New Roman" w:hAnsi="Times New Roman" w:cs="Times New Roman"/>
          <w:sz w:val="24"/>
          <w:szCs w:val="24"/>
        </w:rPr>
        <w:t xml:space="preserve"> и другую регламентирующую документацию;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</w:t>
      </w:r>
      <w:r w:rsidRPr="007555F4">
        <w:rPr>
          <w:rFonts w:ascii="Times New Roman" w:hAnsi="Times New Roman" w:cs="Times New Roman"/>
          <w:sz w:val="24"/>
          <w:szCs w:val="24"/>
        </w:rPr>
        <w:t xml:space="preserve">Устанавливать в соответствии с правилами пользования </w:t>
      </w:r>
      <w:proofErr w:type="spellStart"/>
      <w:r w:rsidRPr="007555F4">
        <w:rPr>
          <w:rFonts w:ascii="Times New Roman" w:hAnsi="Times New Roman" w:cs="Times New Roman"/>
          <w:sz w:val="24"/>
          <w:szCs w:val="24"/>
        </w:rPr>
        <w:t>библиотекой-медиатекой</w:t>
      </w:r>
      <w:proofErr w:type="spellEnd"/>
      <w:r w:rsidRPr="007555F4">
        <w:rPr>
          <w:rFonts w:ascii="Times New Roman" w:hAnsi="Times New Roman" w:cs="Times New Roman"/>
          <w:sz w:val="24"/>
          <w:szCs w:val="24"/>
        </w:rPr>
        <w:t xml:space="preserve"> вид и размер компенсаций ущерба, нанесенного пользователями; </w:t>
      </w:r>
    </w:p>
    <w:p w:rsidR="004A7B19" w:rsidRPr="007555F4" w:rsidRDefault="004A7B19" w:rsidP="004A7B1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</w:t>
      </w:r>
      <w:r w:rsidRPr="007555F4">
        <w:rPr>
          <w:rFonts w:ascii="Times New Roman" w:hAnsi="Times New Roman" w:cs="Times New Roman"/>
          <w:sz w:val="24"/>
          <w:szCs w:val="24"/>
        </w:rPr>
        <w:t>На ежегодный отпуск в 24 рабочих дня и на дополнительный оплачиваемый отпуск (до 12-ти рабочих дней), в соответствии с коллективным договором между работниками и руководством гимназии или иными локальными нормативными актами;</w:t>
      </w:r>
    </w:p>
    <w:p w:rsidR="004A7B19" w:rsidRPr="007555F4" w:rsidRDefault="004A7B19" w:rsidP="004A7B1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555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Работники  библиотеки-медиатеки  несут ответственность </w:t>
      </w:r>
      <w:proofErr w:type="gramStart"/>
      <w:r w:rsidRPr="007555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7555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4A7B19" w:rsidRPr="007555F4" w:rsidRDefault="004A7B19" w:rsidP="004A7B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</w:t>
      </w: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трудовых отношений, регламентируемых законодательством Российской Федерации о труде и коллективным договором МКОУ «Цветковская гимназия»;</w:t>
      </w:r>
    </w:p>
    <w:p w:rsidR="004A7B19" w:rsidRPr="007555F4" w:rsidRDefault="004A7B19" w:rsidP="004A7B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</w:t>
      </w: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функций, предусмотренных настоящим Положением;</w:t>
      </w:r>
    </w:p>
    <w:p w:rsidR="004A7B19" w:rsidRPr="007555F4" w:rsidRDefault="004A7B19" w:rsidP="004A7B19">
      <w:pPr>
        <w:spacing w:line="240" w:lineRule="auto"/>
        <w:ind w:right="42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</w:t>
      </w:r>
      <w:r w:rsidRPr="0075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библиотечных, информационных фондов в порядке, предусмотренном действующим законодательством.</w:t>
      </w:r>
    </w:p>
    <w:p w:rsidR="004A7B19" w:rsidRPr="007555F4" w:rsidRDefault="004A7B19" w:rsidP="004A7B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5F4">
        <w:rPr>
          <w:rFonts w:ascii="Times New Roman" w:hAnsi="Times New Roman" w:cs="Times New Roman"/>
          <w:b/>
          <w:bCs/>
          <w:sz w:val="24"/>
          <w:szCs w:val="24"/>
        </w:rPr>
        <w:t>10. Материально-техническая база.</w:t>
      </w:r>
    </w:p>
    <w:p w:rsidR="004A7B19" w:rsidRPr="007555F4" w:rsidRDefault="004A7B19" w:rsidP="004A7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55F4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7555F4">
        <w:rPr>
          <w:rFonts w:ascii="Times New Roman" w:hAnsi="Times New Roman" w:cs="Times New Roman"/>
          <w:sz w:val="24"/>
          <w:szCs w:val="24"/>
          <w:u w:val="single"/>
        </w:rPr>
        <w:t>Библиотека</w:t>
      </w:r>
      <w:r>
        <w:rPr>
          <w:rFonts w:ascii="Times New Roman" w:hAnsi="Times New Roman" w:cs="Times New Roman"/>
          <w:sz w:val="24"/>
          <w:szCs w:val="24"/>
          <w:u w:val="single"/>
        </w:rPr>
        <w:t>-медиатека</w:t>
      </w:r>
      <w:proofErr w:type="spellEnd"/>
      <w:r w:rsidRPr="007555F4">
        <w:rPr>
          <w:rFonts w:ascii="Times New Roman" w:hAnsi="Times New Roman" w:cs="Times New Roman"/>
          <w:sz w:val="24"/>
          <w:szCs w:val="24"/>
        </w:rPr>
        <w:t>:</w:t>
      </w:r>
    </w:p>
    <w:p w:rsidR="004A7B19" w:rsidRPr="007555F4" w:rsidRDefault="004A7B19" w:rsidP="004A7B1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Читальный зал</w:t>
      </w:r>
      <w:r w:rsidR="000A0785">
        <w:rPr>
          <w:rFonts w:ascii="Times New Roman" w:hAnsi="Times New Roman" w:cs="Times New Roman"/>
          <w:sz w:val="24"/>
          <w:szCs w:val="24"/>
        </w:rPr>
        <w:t xml:space="preserve"> (Столы, стулья)</w:t>
      </w:r>
      <w:r w:rsidRPr="007555F4">
        <w:rPr>
          <w:rFonts w:ascii="Times New Roman" w:hAnsi="Times New Roman" w:cs="Times New Roman"/>
          <w:sz w:val="24"/>
          <w:szCs w:val="24"/>
        </w:rPr>
        <w:t>;</w:t>
      </w:r>
    </w:p>
    <w:p w:rsidR="004A7B19" w:rsidRPr="00DF0181" w:rsidRDefault="004A7B19" w:rsidP="004A7B1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Книжный фонд: учебно-методическая, художественная и периодическая литературы;</w:t>
      </w:r>
    </w:p>
    <w:p w:rsidR="004A7B19" w:rsidRDefault="004A7B19" w:rsidP="004A7B1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Стенды;</w:t>
      </w:r>
    </w:p>
    <w:p w:rsidR="004A7B19" w:rsidRDefault="004A7B19" w:rsidP="004A7B1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Стеллажи</w:t>
      </w:r>
      <w:r w:rsidRPr="007555F4">
        <w:rPr>
          <w:rFonts w:ascii="Times New Roman" w:hAnsi="Times New Roman" w:cs="Times New Roman"/>
          <w:sz w:val="24"/>
          <w:szCs w:val="24"/>
        </w:rPr>
        <w:t xml:space="preserve"> для выставок;</w:t>
      </w:r>
    </w:p>
    <w:p w:rsidR="004A7B19" w:rsidRPr="00DF0181" w:rsidRDefault="004A7B19" w:rsidP="004A7B1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Стеллажи для электронных учебно-методических пособий;</w:t>
      </w:r>
    </w:p>
    <w:p w:rsidR="004A7B19" w:rsidRPr="007555F4" w:rsidRDefault="004A7B19" w:rsidP="004A7B1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55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 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лаборанта с </w:t>
      </w:r>
      <w:r w:rsidRPr="007555F4">
        <w:rPr>
          <w:rFonts w:ascii="Times New Roman" w:hAnsi="Times New Roman" w:cs="Times New Roman"/>
          <w:sz w:val="24"/>
          <w:szCs w:val="24"/>
        </w:rPr>
        <w:t>персональны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55F4">
        <w:rPr>
          <w:rFonts w:ascii="Times New Roman" w:hAnsi="Times New Roman" w:cs="Times New Roman"/>
          <w:sz w:val="24"/>
          <w:szCs w:val="24"/>
        </w:rPr>
        <w:t xml:space="preserve"> компьютер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555F4">
        <w:rPr>
          <w:rFonts w:ascii="Times New Roman" w:hAnsi="Times New Roman" w:cs="Times New Roman"/>
          <w:sz w:val="24"/>
          <w:szCs w:val="24"/>
        </w:rPr>
        <w:t xml:space="preserve"> с </w:t>
      </w:r>
      <w:r w:rsidRPr="007555F4">
        <w:rPr>
          <w:rFonts w:ascii="Times New Roman" w:hAnsi="Times New Roman" w:cs="Times New Roman"/>
          <w:sz w:val="24"/>
          <w:szCs w:val="24"/>
        </w:rPr>
        <w:lastRenderedPageBreak/>
        <w:t>программным обеспечением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библиотекаря;</w:t>
      </w:r>
    </w:p>
    <w:p w:rsidR="004A7B19" w:rsidRDefault="004A7B19" w:rsidP="004A7B1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>Банк электронных пособ</w:t>
      </w:r>
      <w:r>
        <w:rPr>
          <w:rFonts w:ascii="Times New Roman" w:hAnsi="Times New Roman" w:cs="Times New Roman"/>
          <w:sz w:val="24"/>
          <w:szCs w:val="24"/>
        </w:rPr>
        <w:t>ий с педагогической информацией;</w:t>
      </w:r>
    </w:p>
    <w:p w:rsidR="004A7B19" w:rsidRDefault="004A7B19" w:rsidP="004A7B1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электронных учебных пособий;</w:t>
      </w:r>
    </w:p>
    <w:p w:rsidR="000A0785" w:rsidRDefault="000A0785" w:rsidP="000A0785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Ноутбуки;</w:t>
      </w:r>
    </w:p>
    <w:p w:rsidR="004A7B19" w:rsidRPr="007555F4" w:rsidRDefault="000A0785" w:rsidP="004A7B1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Видеоцентр</w:t>
      </w:r>
      <w:r w:rsidR="00F609BF">
        <w:rPr>
          <w:rFonts w:ascii="Times New Roman" w:hAnsi="Times New Roman" w:cs="Times New Roman"/>
          <w:sz w:val="24"/>
          <w:szCs w:val="24"/>
        </w:rPr>
        <w:t xml:space="preserve"> (конференц-зал)</w:t>
      </w:r>
      <w:r w:rsidR="003F4925">
        <w:rPr>
          <w:rFonts w:ascii="Times New Roman" w:hAnsi="Times New Roman" w:cs="Times New Roman"/>
          <w:sz w:val="24"/>
          <w:szCs w:val="24"/>
        </w:rPr>
        <w:t>:</w:t>
      </w:r>
      <w:r w:rsidR="00F609BF">
        <w:rPr>
          <w:rFonts w:ascii="Times New Roman" w:hAnsi="Times New Roman" w:cs="Times New Roman"/>
          <w:sz w:val="24"/>
          <w:szCs w:val="24"/>
        </w:rPr>
        <w:t xml:space="preserve"> </w:t>
      </w:r>
      <w:r w:rsidR="00370079">
        <w:rPr>
          <w:rFonts w:ascii="Times New Roman" w:hAnsi="Times New Roman" w:cs="Times New Roman"/>
          <w:sz w:val="24"/>
          <w:szCs w:val="24"/>
        </w:rPr>
        <w:t>телевизор, видеокамера</w:t>
      </w:r>
      <w:r w:rsidR="00F609BF">
        <w:rPr>
          <w:rFonts w:ascii="Times New Roman" w:hAnsi="Times New Roman" w:cs="Times New Roman"/>
          <w:sz w:val="24"/>
          <w:szCs w:val="24"/>
        </w:rPr>
        <w:t xml:space="preserve">, главный приемник, компьютер, </w:t>
      </w:r>
      <w:r w:rsidR="003F4925">
        <w:rPr>
          <w:rFonts w:ascii="Times New Roman" w:hAnsi="Times New Roman" w:cs="Times New Roman"/>
          <w:sz w:val="24"/>
          <w:szCs w:val="24"/>
        </w:rPr>
        <w:t>монитор, проектор, интерактивная доска.</w:t>
      </w:r>
      <w:r w:rsidR="004A7B19" w:rsidRPr="007555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7B19" w:rsidRPr="007555F4" w:rsidRDefault="004A7B19" w:rsidP="004A7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5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55F4">
        <w:rPr>
          <w:rFonts w:ascii="Times New Roman" w:hAnsi="Times New Roman" w:cs="Times New Roman"/>
          <w:sz w:val="24"/>
          <w:szCs w:val="24"/>
        </w:rPr>
        <w:t>.2.В библиотеке-медиатеке определены отдельные рабочие зоны:</w:t>
      </w:r>
    </w:p>
    <w:p w:rsidR="004A7B19" w:rsidRPr="006756EB" w:rsidRDefault="004A7B19" w:rsidP="004A7B19">
      <w:pPr>
        <w:pStyle w:val="a9"/>
        <w:numPr>
          <w:ilvl w:val="0"/>
          <w:numId w:val="13"/>
        </w:numPr>
        <w:tabs>
          <w:tab w:val="left" w:pos="494"/>
        </w:tabs>
        <w:spacing w:before="0" w:line="240" w:lineRule="auto"/>
        <w:ind w:right="40"/>
        <w:jc w:val="left"/>
        <w:rPr>
          <w:rStyle w:val="ab"/>
          <w:i w:val="0"/>
          <w:iCs w:val="0"/>
          <w:sz w:val="24"/>
          <w:szCs w:val="24"/>
        </w:rPr>
      </w:pPr>
      <w:r w:rsidRPr="006756EB">
        <w:rPr>
          <w:rStyle w:val="ab"/>
          <w:iCs w:val="0"/>
          <w:sz w:val="24"/>
          <w:szCs w:val="24"/>
        </w:rPr>
        <w:t>Рабочее место</w:t>
      </w:r>
      <w:r>
        <w:rPr>
          <w:rStyle w:val="ab"/>
          <w:i w:val="0"/>
          <w:iCs w:val="0"/>
          <w:sz w:val="24"/>
          <w:szCs w:val="24"/>
        </w:rPr>
        <w:t xml:space="preserve"> сотрудников библиотеки-медиатеки (заведующего </w:t>
      </w:r>
      <w:proofErr w:type="spellStart"/>
      <w:r>
        <w:rPr>
          <w:rStyle w:val="ab"/>
          <w:i w:val="0"/>
          <w:iCs w:val="0"/>
          <w:sz w:val="24"/>
          <w:szCs w:val="24"/>
        </w:rPr>
        <w:t>медиатекой</w:t>
      </w:r>
      <w:proofErr w:type="spellEnd"/>
      <w:r>
        <w:rPr>
          <w:rStyle w:val="ab"/>
          <w:i w:val="0"/>
          <w:iCs w:val="0"/>
          <w:sz w:val="24"/>
          <w:szCs w:val="24"/>
        </w:rPr>
        <w:t>, лаборанта, библиотекаря);</w:t>
      </w:r>
    </w:p>
    <w:p w:rsidR="004A7B19" w:rsidRPr="00633992" w:rsidRDefault="004A7B19" w:rsidP="004A7B19">
      <w:pPr>
        <w:pStyle w:val="a9"/>
        <w:numPr>
          <w:ilvl w:val="0"/>
          <w:numId w:val="13"/>
        </w:numPr>
        <w:tabs>
          <w:tab w:val="left" w:pos="514"/>
        </w:tabs>
        <w:spacing w:before="0" w:line="240" w:lineRule="auto"/>
        <w:ind w:right="40"/>
        <w:jc w:val="left"/>
        <w:rPr>
          <w:sz w:val="24"/>
          <w:szCs w:val="24"/>
        </w:rPr>
      </w:pPr>
      <w:r w:rsidRPr="00633992">
        <w:rPr>
          <w:rStyle w:val="ab"/>
          <w:sz w:val="24"/>
          <w:szCs w:val="24"/>
        </w:rPr>
        <w:t>Компьютерная зона</w:t>
      </w:r>
      <w:r>
        <w:rPr>
          <w:rStyle w:val="ab"/>
          <w:sz w:val="24"/>
          <w:szCs w:val="24"/>
        </w:rPr>
        <w:t>;</w:t>
      </w:r>
      <w:r w:rsidRPr="00633992">
        <w:rPr>
          <w:sz w:val="24"/>
          <w:szCs w:val="24"/>
        </w:rPr>
        <w:t xml:space="preserve"> </w:t>
      </w:r>
    </w:p>
    <w:p w:rsidR="004A7B19" w:rsidRDefault="004A7B19" w:rsidP="004A7B19">
      <w:pPr>
        <w:pStyle w:val="a9"/>
        <w:numPr>
          <w:ilvl w:val="0"/>
          <w:numId w:val="19"/>
        </w:numPr>
        <w:tabs>
          <w:tab w:val="left" w:pos="514"/>
        </w:tabs>
        <w:spacing w:before="0" w:line="240" w:lineRule="auto"/>
        <w:ind w:right="40"/>
        <w:jc w:val="left"/>
        <w:rPr>
          <w:sz w:val="24"/>
          <w:szCs w:val="24"/>
        </w:rPr>
      </w:pPr>
      <w:r w:rsidRPr="00633992">
        <w:rPr>
          <w:rStyle w:val="ab"/>
          <w:sz w:val="24"/>
          <w:szCs w:val="24"/>
        </w:rPr>
        <w:t>Видеотека</w:t>
      </w:r>
      <w:r>
        <w:rPr>
          <w:rStyle w:val="ab"/>
          <w:sz w:val="24"/>
          <w:szCs w:val="24"/>
        </w:rPr>
        <w:t>;</w:t>
      </w:r>
      <w:r w:rsidRPr="00633992">
        <w:rPr>
          <w:sz w:val="24"/>
          <w:szCs w:val="24"/>
        </w:rPr>
        <w:t xml:space="preserve"> </w:t>
      </w:r>
    </w:p>
    <w:p w:rsidR="004A7B19" w:rsidRDefault="004A7B19" w:rsidP="004A7B19">
      <w:pPr>
        <w:pStyle w:val="a9"/>
        <w:numPr>
          <w:ilvl w:val="0"/>
          <w:numId w:val="19"/>
        </w:numPr>
        <w:tabs>
          <w:tab w:val="left" w:pos="514"/>
        </w:tabs>
        <w:spacing w:before="0" w:line="240" w:lineRule="auto"/>
        <w:ind w:right="40"/>
        <w:jc w:val="left"/>
        <w:rPr>
          <w:sz w:val="24"/>
          <w:szCs w:val="24"/>
        </w:rPr>
      </w:pPr>
      <w:r w:rsidRPr="00633992">
        <w:rPr>
          <w:i/>
          <w:sz w:val="24"/>
          <w:szCs w:val="24"/>
        </w:rPr>
        <w:t>Видеоцент</w:t>
      </w:r>
      <w:proofErr w:type="gramStart"/>
      <w:r w:rsidRPr="00633992">
        <w:rPr>
          <w:i/>
          <w:sz w:val="24"/>
          <w:szCs w:val="24"/>
        </w:rPr>
        <w:t>р</w:t>
      </w:r>
      <w:r w:rsidR="003F4925">
        <w:rPr>
          <w:i/>
          <w:sz w:val="24"/>
          <w:szCs w:val="24"/>
        </w:rPr>
        <w:t>(</w:t>
      </w:r>
      <w:proofErr w:type="gramEnd"/>
      <w:r w:rsidR="003F4925">
        <w:rPr>
          <w:i/>
          <w:sz w:val="24"/>
          <w:szCs w:val="24"/>
        </w:rPr>
        <w:t>конференц-зал):</w:t>
      </w:r>
      <w:r w:rsidRPr="00633992">
        <w:rPr>
          <w:sz w:val="24"/>
          <w:szCs w:val="24"/>
        </w:rPr>
        <w:t xml:space="preserve"> </w:t>
      </w:r>
      <w:r w:rsidR="003F4925">
        <w:rPr>
          <w:rStyle w:val="ab"/>
          <w:sz w:val="24"/>
          <w:szCs w:val="24"/>
        </w:rPr>
        <w:t xml:space="preserve">фоно- и </w:t>
      </w:r>
      <w:proofErr w:type="spellStart"/>
      <w:r w:rsidR="003F4925">
        <w:rPr>
          <w:rStyle w:val="ab"/>
          <w:sz w:val="24"/>
          <w:szCs w:val="24"/>
        </w:rPr>
        <w:t>диатека</w:t>
      </w:r>
      <w:proofErr w:type="spellEnd"/>
      <w:r>
        <w:rPr>
          <w:rStyle w:val="ab"/>
          <w:sz w:val="24"/>
          <w:szCs w:val="24"/>
        </w:rPr>
        <w:t>;</w:t>
      </w:r>
      <w:r w:rsidRPr="00633992">
        <w:rPr>
          <w:sz w:val="24"/>
          <w:szCs w:val="24"/>
        </w:rPr>
        <w:t xml:space="preserve"> </w:t>
      </w:r>
    </w:p>
    <w:p w:rsidR="004A7B19" w:rsidRDefault="004A7B19" w:rsidP="004A7B19">
      <w:pPr>
        <w:pStyle w:val="a9"/>
        <w:widowControl w:val="0"/>
        <w:numPr>
          <w:ilvl w:val="0"/>
          <w:numId w:val="14"/>
        </w:numPr>
        <w:tabs>
          <w:tab w:val="left" w:pos="514"/>
        </w:tabs>
        <w:suppressAutoHyphens/>
        <w:spacing w:before="0" w:line="240" w:lineRule="auto"/>
        <w:ind w:right="40"/>
        <w:jc w:val="left"/>
        <w:rPr>
          <w:sz w:val="24"/>
          <w:szCs w:val="24"/>
        </w:rPr>
      </w:pPr>
      <w:r w:rsidRPr="00633992">
        <w:rPr>
          <w:i/>
          <w:sz w:val="24"/>
          <w:szCs w:val="24"/>
        </w:rPr>
        <w:t>Библиотека</w:t>
      </w:r>
      <w:r w:rsidRPr="00633992">
        <w:rPr>
          <w:sz w:val="24"/>
          <w:szCs w:val="24"/>
        </w:rPr>
        <w:t xml:space="preserve"> </w:t>
      </w:r>
      <w:r>
        <w:rPr>
          <w:sz w:val="24"/>
          <w:szCs w:val="24"/>
        </w:rPr>
        <w:t>с читальным залом.</w:t>
      </w:r>
    </w:p>
    <w:p w:rsidR="004A7B19" w:rsidRPr="00633992" w:rsidRDefault="004A7B19" w:rsidP="004A7B19">
      <w:pPr>
        <w:pStyle w:val="a9"/>
        <w:widowControl w:val="0"/>
        <w:numPr>
          <w:ilvl w:val="0"/>
          <w:numId w:val="14"/>
        </w:numPr>
        <w:tabs>
          <w:tab w:val="left" w:pos="514"/>
        </w:tabs>
        <w:suppressAutoHyphens/>
        <w:spacing w:before="0" w:after="240" w:line="270" w:lineRule="atLeast"/>
        <w:ind w:right="40"/>
        <w:jc w:val="left"/>
        <w:rPr>
          <w:color w:val="646464"/>
        </w:rPr>
      </w:pPr>
      <w:r w:rsidRPr="00633992">
        <w:rPr>
          <w:i/>
          <w:sz w:val="24"/>
          <w:szCs w:val="24"/>
        </w:rPr>
        <w:t>Абонемент</w:t>
      </w:r>
      <w:r w:rsidRPr="00633992">
        <w:rPr>
          <w:sz w:val="24"/>
          <w:szCs w:val="24"/>
        </w:rPr>
        <w:t xml:space="preserve"> </w:t>
      </w:r>
    </w:p>
    <w:p w:rsidR="004A7B19" w:rsidRDefault="00370079" w:rsidP="004A7B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="004A7B19" w:rsidRPr="007555F4">
        <w:rPr>
          <w:rFonts w:ascii="Times New Roman" w:hAnsi="Times New Roman" w:cs="Times New Roman"/>
          <w:b/>
          <w:color w:val="000000"/>
          <w:sz w:val="24"/>
          <w:szCs w:val="24"/>
        </w:rPr>
        <w:t>Посетители библиотеки - медиатеки имеют право:</w:t>
      </w:r>
    </w:p>
    <w:p w:rsidR="000A0785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1</w:t>
      </w:r>
      <w:r w:rsidRPr="00370079">
        <w:rPr>
          <w:rFonts w:ascii="Times New Roman" w:hAnsi="Times New Roman" w:cs="Times New Roman"/>
          <w:color w:val="000000"/>
          <w:sz w:val="24"/>
        </w:rPr>
        <w:t xml:space="preserve">.1. </w:t>
      </w:r>
      <w:r w:rsidR="000A0785" w:rsidRPr="00370079">
        <w:rPr>
          <w:rFonts w:ascii="Times New Roman" w:hAnsi="Times New Roman" w:cs="Times New Roman"/>
          <w:color w:val="000000"/>
          <w:sz w:val="24"/>
        </w:rPr>
        <w:t>Ознакомиться с возможностями библиотеки-медиатеки и ее фондами;</w:t>
      </w:r>
    </w:p>
    <w:p w:rsidR="000A0785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2.</w:t>
      </w:r>
      <w:r w:rsidRPr="003700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 xml:space="preserve">олучать полную информацию о составе библиотечного фонда, информационных ресурсах и предоставляемых библиотекой - </w:t>
      </w:r>
      <w:proofErr w:type="spellStart"/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медиатекой</w:t>
      </w:r>
      <w:proofErr w:type="spellEnd"/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 xml:space="preserve"> услугах;</w:t>
      </w:r>
    </w:p>
    <w:p w:rsidR="000A0785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3.</w:t>
      </w:r>
      <w:r w:rsidRPr="003700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ользоваться справочно-библиографическим аппаратом библиотеки - медиатеки;</w:t>
      </w:r>
    </w:p>
    <w:p w:rsidR="000A0785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4.</w:t>
      </w:r>
      <w:r w:rsidRPr="003700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 xml:space="preserve">олучать консультационную помощь в поиске и выборе источников информации;                                                                            </w:t>
      </w:r>
    </w:p>
    <w:p w:rsidR="000A0785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5.</w:t>
      </w:r>
      <w:r w:rsidRPr="003700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олучать во временное пользование на абонементе и в читальном зале печатные издания,</w:t>
      </w:r>
      <w:r w:rsidR="000A0785" w:rsidRPr="00370079">
        <w:rPr>
          <w:rFonts w:ascii="Times New Roman" w:hAnsi="Times New Roman" w:cs="Times New Roman"/>
          <w:sz w:val="24"/>
          <w:szCs w:val="24"/>
        </w:rPr>
        <w:t xml:space="preserve"> а также любой из </w:t>
      </w:r>
      <w:proofErr w:type="gramStart"/>
      <w:r w:rsidR="000A0785" w:rsidRPr="00370079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="000A0785" w:rsidRPr="00370079">
        <w:rPr>
          <w:rFonts w:ascii="Times New Roman" w:hAnsi="Times New Roman" w:cs="Times New Roman"/>
          <w:sz w:val="24"/>
          <w:szCs w:val="24"/>
        </w:rPr>
        <w:t xml:space="preserve"> в библиотеке 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- медиатеке</w:t>
      </w:r>
      <w:r w:rsidR="000A0785" w:rsidRPr="00370079">
        <w:rPr>
          <w:rFonts w:ascii="Times New Roman" w:hAnsi="Times New Roman" w:cs="Times New Roman"/>
          <w:sz w:val="24"/>
          <w:szCs w:val="24"/>
        </w:rPr>
        <w:t xml:space="preserve"> и не занятый на данный момент другим пользователем CD-диск;</w:t>
      </w:r>
    </w:p>
    <w:p w:rsidR="000A0785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6.</w:t>
      </w:r>
      <w:r w:rsidR="000A0785" w:rsidRPr="00370079">
        <w:rPr>
          <w:rFonts w:ascii="Times New Roman" w:hAnsi="Times New Roman" w:cs="Times New Roman"/>
          <w:color w:val="000000"/>
        </w:rPr>
        <w:t>Получить домой видео-, аудиокассеты, CD/DVD диски, слайды на срок не более одного дня;</w:t>
      </w:r>
    </w:p>
    <w:p w:rsidR="004A7B19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7.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A7B19" w:rsidRPr="00370079">
        <w:rPr>
          <w:rFonts w:ascii="Times New Roman" w:hAnsi="Times New Roman" w:cs="Times New Roman"/>
          <w:color w:val="000000"/>
          <w:sz w:val="24"/>
          <w:szCs w:val="24"/>
        </w:rPr>
        <w:t>родлевать срок пользования документами;</w:t>
      </w:r>
    </w:p>
    <w:p w:rsidR="004A7B19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8.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A7B19" w:rsidRPr="00370079">
        <w:rPr>
          <w:rFonts w:ascii="Times New Roman" w:hAnsi="Times New Roman" w:cs="Times New Roman"/>
          <w:color w:val="000000"/>
          <w:sz w:val="24"/>
          <w:szCs w:val="24"/>
        </w:rPr>
        <w:t>олучать тематические, фактографические, уточняющие и библиографические   справки на основе фонда библиотеки;</w:t>
      </w:r>
    </w:p>
    <w:p w:rsidR="004A7B19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9.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A7B19" w:rsidRPr="00370079">
        <w:rPr>
          <w:rFonts w:ascii="Times New Roman" w:hAnsi="Times New Roman" w:cs="Times New Roman"/>
          <w:color w:val="000000"/>
          <w:sz w:val="24"/>
          <w:szCs w:val="24"/>
        </w:rPr>
        <w:t>олучать консультационную помощь в работе с информацией на нетрадиционных   носителях при пользовании электронным и иным оборудованием;</w:t>
      </w:r>
    </w:p>
    <w:p w:rsidR="004A7B19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10.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A7B19" w:rsidRPr="00370079">
        <w:rPr>
          <w:rFonts w:ascii="Times New Roman" w:hAnsi="Times New Roman" w:cs="Times New Roman"/>
          <w:color w:val="000000"/>
          <w:sz w:val="24"/>
          <w:szCs w:val="24"/>
        </w:rPr>
        <w:t xml:space="preserve">частвовать в мероприятиях, проводимых библиотекой – </w:t>
      </w:r>
      <w:proofErr w:type="spellStart"/>
      <w:r w:rsidR="004A7B19" w:rsidRPr="00370079">
        <w:rPr>
          <w:rFonts w:ascii="Times New Roman" w:hAnsi="Times New Roman" w:cs="Times New Roman"/>
          <w:color w:val="000000"/>
          <w:sz w:val="24"/>
          <w:szCs w:val="24"/>
        </w:rPr>
        <w:t>медиатекой</w:t>
      </w:r>
      <w:proofErr w:type="spellEnd"/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7B19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0079">
        <w:rPr>
          <w:rFonts w:ascii="Times New Roman" w:hAnsi="Times New Roman" w:cs="Times New Roman"/>
          <w:color w:val="000000"/>
          <w:sz w:val="24"/>
        </w:rPr>
        <w:t>11.</w:t>
      </w:r>
      <w:r>
        <w:rPr>
          <w:rFonts w:ascii="Times New Roman" w:hAnsi="Times New Roman" w:cs="Times New Roman"/>
          <w:color w:val="000000"/>
          <w:sz w:val="24"/>
        </w:rPr>
        <w:t>11.</w:t>
      </w:r>
      <w:r w:rsidR="004A7B19" w:rsidRPr="00370079">
        <w:rPr>
          <w:rFonts w:ascii="Times New Roman" w:hAnsi="Times New Roman" w:cs="Times New Roman"/>
          <w:color w:val="000000"/>
        </w:rPr>
        <w:t xml:space="preserve">Сохранить по согласованию с заведующим </w:t>
      </w:r>
      <w:proofErr w:type="spellStart"/>
      <w:r w:rsidR="004A7B19" w:rsidRPr="00370079">
        <w:rPr>
          <w:rFonts w:ascii="Times New Roman" w:hAnsi="Times New Roman" w:cs="Times New Roman"/>
          <w:color w:val="000000"/>
        </w:rPr>
        <w:t>медиатекой</w:t>
      </w:r>
      <w:proofErr w:type="spellEnd"/>
      <w:r w:rsidR="004A7B19" w:rsidRPr="00370079">
        <w:rPr>
          <w:rFonts w:ascii="Times New Roman" w:hAnsi="Times New Roman" w:cs="Times New Roman"/>
          <w:color w:val="000000"/>
        </w:rPr>
        <w:t>, созданные в процессе работы документы на жестких дисках компьютеров библиотеки-медиатеки, в специально созданных для этих целей каталогах, сроком до двух суток.</w:t>
      </w:r>
    </w:p>
    <w:p w:rsidR="004A7B19" w:rsidRDefault="00370079" w:rsidP="004A7B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</w:t>
      </w:r>
      <w:r w:rsidR="004A7B19" w:rsidRPr="007555F4">
        <w:rPr>
          <w:rFonts w:ascii="Times New Roman" w:hAnsi="Times New Roman" w:cs="Times New Roman"/>
          <w:b/>
          <w:color w:val="000000"/>
          <w:sz w:val="24"/>
          <w:szCs w:val="24"/>
        </w:rPr>
        <w:t>Посетители библиотеки - медиатеки обязаны:</w:t>
      </w:r>
    </w:p>
    <w:p w:rsidR="000A0785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29744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Ознакомиться с правилами пользования </w:t>
      </w:r>
      <w:proofErr w:type="spellStart"/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>библиотекой-медиатекой</w:t>
      </w:r>
      <w:proofErr w:type="spellEnd"/>
      <w:r w:rsidR="000A0785" w:rsidRPr="00370079">
        <w:rPr>
          <w:rFonts w:ascii="Times New Roman" w:hAnsi="Times New Roman" w:cs="Times New Roman"/>
          <w:color w:val="000000"/>
          <w:sz w:val="24"/>
          <w:szCs w:val="24"/>
        </w:rPr>
        <w:t xml:space="preserve"> при первом посещении;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12.2. 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Соблюдать тишину и порядок в  библиотеке-медиатеке;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12.3.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 xml:space="preserve">облюдать правила пользования библиотекой - </w:t>
      </w:r>
      <w:proofErr w:type="spellStart"/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медиатекой</w:t>
      </w:r>
      <w:proofErr w:type="spellEnd"/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12.4. 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сотрудников библиотеки-медиатеки по работе с оборудованием и программными продуктами;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12.5.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ережно относиться к произведениям  печати, оборудованию, инвентарю;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12.6. 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Бережно обращаться с полученным для работы компакт-диском, аудио- и видеокассетой, слайдом по окончании работы сдать их сотрудникам библиотеки-медиатеки;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12.7.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оддерживать порядок расстановки документов в открытом доступе библиотеки - медиатеки, расположения карточек в каталогах и картотеках;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12.8.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ользоваться ценными и справочными документами только в помещении библиотеки - медиатеки;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12.9. 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Не покидать своего рабочего места без уведомления об этом сотрудников библиотеки-медиатеки;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12.10. 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Сообщить сотрудникам библиотеки-медиатеки о завершении работы;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12.11.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 xml:space="preserve">бедиться при получении документов в отсутствии дефектов, а при их обнаружении проинформировать об этом работника библиотеки - медиатеки;    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12.12.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озвращать документы в установленные сроки;</w:t>
      </w:r>
    </w:p>
    <w:p w:rsidR="000A0785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12.13. З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 xml:space="preserve">аменять документы в случае их утраты или порчи им равноценными, либо компенсировать ущерб  в размере,  установленном  правилами пользования библиотекой - </w:t>
      </w:r>
      <w:proofErr w:type="spellStart"/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медиатекой</w:t>
      </w:r>
      <w:proofErr w:type="spellEnd"/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0079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12.14.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 xml:space="preserve">олностью рассчитаться с библиотекой - </w:t>
      </w:r>
      <w:proofErr w:type="spellStart"/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>медиатекой</w:t>
      </w:r>
      <w:proofErr w:type="spellEnd"/>
      <w:r w:rsidR="000A0785" w:rsidRPr="0029744E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истечении срока обучения или работы в гимназии;</w:t>
      </w:r>
      <w:r w:rsidR="00370079" w:rsidRPr="0029744E">
        <w:rPr>
          <w:rStyle w:val="a5"/>
          <w:b/>
          <w:bCs/>
          <w:color w:val="000000"/>
        </w:rPr>
        <w:t xml:space="preserve"> </w:t>
      </w:r>
    </w:p>
    <w:p w:rsidR="000A0785" w:rsidRPr="00370079" w:rsidRDefault="00370079" w:rsidP="0037007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079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Запрещено:</w:t>
      </w:r>
    </w:p>
    <w:p w:rsidR="00370079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12.15.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Работать с любыми принесенными со стороны программными продуктами без разрешения сотрудников библиотеки-медиатеки;</w:t>
      </w:r>
    </w:p>
    <w:p w:rsidR="00370079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12.16.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 xml:space="preserve">Запускать программы, загруженные из сети </w:t>
      </w:r>
      <w:proofErr w:type="spellStart"/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0079" w:rsidRPr="0029744E" w:rsidRDefault="0029744E" w:rsidP="002974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12.17. </w:t>
      </w:r>
      <w:r w:rsidR="00370079" w:rsidRPr="0029744E">
        <w:rPr>
          <w:rFonts w:ascii="Times New Roman" w:hAnsi="Times New Roman" w:cs="Times New Roman"/>
          <w:color w:val="000000"/>
          <w:sz w:val="24"/>
          <w:szCs w:val="24"/>
        </w:rPr>
        <w:t>Выносить из помещения библиотеки - медиатеки CD-диски, аудио- и видеокассеты, слайды, предоставленные для работы.</w:t>
      </w:r>
    </w:p>
    <w:p w:rsidR="00370079" w:rsidRDefault="00370079" w:rsidP="004A7B19">
      <w:pPr>
        <w:pStyle w:val="a9"/>
        <w:widowControl w:val="0"/>
        <w:tabs>
          <w:tab w:val="left" w:pos="514"/>
        </w:tabs>
        <w:suppressAutoHyphens/>
        <w:spacing w:before="0" w:line="270" w:lineRule="atLeast"/>
        <w:ind w:left="990" w:right="40" w:firstLine="0"/>
        <w:jc w:val="center"/>
        <w:rPr>
          <w:rStyle w:val="apple-converted-space"/>
          <w:b/>
          <w:color w:val="000000"/>
        </w:rPr>
      </w:pPr>
    </w:p>
    <w:p w:rsidR="004A7B19" w:rsidRPr="00633992" w:rsidRDefault="004A7B19" w:rsidP="004A7B19">
      <w:pPr>
        <w:pStyle w:val="a9"/>
        <w:widowControl w:val="0"/>
        <w:tabs>
          <w:tab w:val="left" w:pos="514"/>
        </w:tabs>
        <w:suppressAutoHyphens/>
        <w:spacing w:before="0" w:line="270" w:lineRule="atLeast"/>
        <w:ind w:left="990" w:right="40" w:firstLine="0"/>
        <w:jc w:val="center"/>
        <w:rPr>
          <w:color w:val="646464"/>
        </w:rPr>
      </w:pPr>
      <w:r w:rsidRPr="00633992">
        <w:rPr>
          <w:rStyle w:val="apple-converted-space"/>
          <w:b/>
          <w:color w:val="000000"/>
        </w:rPr>
        <w:t>1</w:t>
      </w:r>
      <w:r w:rsidR="00370079">
        <w:rPr>
          <w:rStyle w:val="apple-converted-space"/>
          <w:b/>
          <w:color w:val="000000"/>
        </w:rPr>
        <w:t>3</w:t>
      </w:r>
      <w:r w:rsidRPr="00633992">
        <w:rPr>
          <w:rStyle w:val="apple-converted-space"/>
          <w:b/>
          <w:color w:val="000000"/>
        </w:rPr>
        <w:t>.</w:t>
      </w:r>
      <w:r w:rsidRPr="00633992">
        <w:rPr>
          <w:rStyle w:val="apple-converted-space"/>
          <w:color w:val="000000"/>
        </w:rPr>
        <w:t xml:space="preserve"> </w:t>
      </w:r>
      <w:r w:rsidRPr="00633992">
        <w:rPr>
          <w:rStyle w:val="a4"/>
          <w:color w:val="000000"/>
        </w:rPr>
        <w:t xml:space="preserve">Правила пользования </w:t>
      </w:r>
      <w:proofErr w:type="spellStart"/>
      <w:r w:rsidRPr="00633992">
        <w:rPr>
          <w:rStyle w:val="a4"/>
          <w:color w:val="000000"/>
        </w:rPr>
        <w:t>библиотекой-медиатекой</w:t>
      </w:r>
      <w:proofErr w:type="spellEnd"/>
      <w:r w:rsidRPr="00633992">
        <w:rPr>
          <w:rStyle w:val="a4"/>
          <w:color w:val="000000"/>
        </w:rPr>
        <w:t>.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>
        <w:rPr>
          <w:color w:val="000000"/>
        </w:rPr>
        <w:t>1</w:t>
      </w:r>
      <w:r w:rsidR="00370079">
        <w:rPr>
          <w:color w:val="000000"/>
        </w:rPr>
        <w:t>3</w:t>
      </w:r>
      <w:r w:rsidRPr="007555F4">
        <w:rPr>
          <w:color w:val="000000"/>
        </w:rPr>
        <w:t>.1.</w:t>
      </w:r>
      <w:r w:rsidRPr="007555F4">
        <w:rPr>
          <w:rStyle w:val="apple-converted-space"/>
          <w:color w:val="000000"/>
        </w:rPr>
        <w:t> </w:t>
      </w:r>
      <w:r w:rsidRPr="007555F4">
        <w:rPr>
          <w:rStyle w:val="reflect"/>
          <w:color w:val="000000"/>
        </w:rPr>
        <w:t>Пользователем библиотеки-медиатеки может быть любой посетитель являющийся учеником или сотрудником гимназии и выполняющий все инструкции и указания заведующего библиотекой (библиотекаря);</w:t>
      </w:r>
    </w:p>
    <w:p w:rsidR="004A7B19" w:rsidRPr="007555F4" w:rsidRDefault="004A7B19" w:rsidP="004A7B19">
      <w:pPr>
        <w:pStyle w:val="reflect1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>
        <w:rPr>
          <w:color w:val="000000"/>
        </w:rPr>
        <w:t>1</w:t>
      </w:r>
      <w:r w:rsidR="00370079">
        <w:rPr>
          <w:color w:val="000000"/>
        </w:rPr>
        <w:t>3</w:t>
      </w:r>
      <w:r w:rsidRPr="007555F4">
        <w:rPr>
          <w:color w:val="000000"/>
        </w:rPr>
        <w:t>.2. Пользование компьютером учащимися регламентируется по возрасту и медицинским показаниям;</w:t>
      </w:r>
    </w:p>
    <w:p w:rsidR="004A7B19" w:rsidRPr="007555F4" w:rsidRDefault="004A7B19" w:rsidP="004A7B19">
      <w:pPr>
        <w:pStyle w:val="reflect1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>
        <w:rPr>
          <w:color w:val="000000"/>
        </w:rPr>
        <w:t>1</w:t>
      </w:r>
      <w:r w:rsidR="00370079">
        <w:rPr>
          <w:color w:val="000000"/>
        </w:rPr>
        <w:t>3</w:t>
      </w:r>
      <w:r w:rsidRPr="007555F4">
        <w:rPr>
          <w:color w:val="000000"/>
        </w:rPr>
        <w:t xml:space="preserve">.3.  Пользователь может занять рабочее место только с разрешения </w:t>
      </w:r>
      <w:proofErr w:type="spellStart"/>
      <w:r w:rsidRPr="007555F4">
        <w:rPr>
          <w:color w:val="000000"/>
        </w:rPr>
        <w:t>библиотекаря-медиатекаря</w:t>
      </w:r>
      <w:proofErr w:type="spellEnd"/>
      <w:r w:rsidRPr="007555F4">
        <w:rPr>
          <w:color w:val="000000"/>
        </w:rPr>
        <w:t>;</w:t>
      </w:r>
    </w:p>
    <w:p w:rsidR="004A7B19" w:rsidRPr="007555F4" w:rsidRDefault="004A7B19" w:rsidP="004A7B19">
      <w:pPr>
        <w:pStyle w:val="reflect1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>
        <w:rPr>
          <w:color w:val="000000"/>
        </w:rPr>
        <w:t>1</w:t>
      </w:r>
      <w:r w:rsidR="00370079">
        <w:rPr>
          <w:color w:val="000000"/>
        </w:rPr>
        <w:t>3</w:t>
      </w:r>
      <w:r w:rsidRPr="007555F4">
        <w:rPr>
          <w:color w:val="000000"/>
        </w:rPr>
        <w:t>.4. Включение и выключение любого оборудования производится только ответственным лицом библиотеки-медиатеки;</w:t>
      </w:r>
    </w:p>
    <w:p w:rsidR="004A7B19" w:rsidRPr="007555F4" w:rsidRDefault="004A7B19" w:rsidP="004A7B19">
      <w:pPr>
        <w:pStyle w:val="reflect1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>
        <w:rPr>
          <w:color w:val="000000"/>
        </w:rPr>
        <w:t>1</w:t>
      </w:r>
      <w:r w:rsidR="00370079">
        <w:rPr>
          <w:color w:val="000000"/>
        </w:rPr>
        <w:t>3</w:t>
      </w:r>
      <w:r w:rsidRPr="007555F4">
        <w:rPr>
          <w:color w:val="000000"/>
        </w:rPr>
        <w:t>.5. За одним компьютером может работать не более 2-х человек;</w:t>
      </w:r>
    </w:p>
    <w:p w:rsidR="004A7B19" w:rsidRPr="007555F4" w:rsidRDefault="004A7B19" w:rsidP="004A7B19">
      <w:pPr>
        <w:pStyle w:val="reflect1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>
        <w:rPr>
          <w:color w:val="000000"/>
        </w:rPr>
        <w:t>1</w:t>
      </w:r>
      <w:r w:rsidR="00370079">
        <w:rPr>
          <w:color w:val="000000"/>
        </w:rPr>
        <w:t>3</w:t>
      </w:r>
      <w:r w:rsidRPr="007555F4">
        <w:rPr>
          <w:color w:val="000000"/>
        </w:rPr>
        <w:t>.6. Копирование, сканирование, распечатка материалов и отправка сообщений по электронной почте осуществляется только с разрешения и в присутствии ответственного лица;</w:t>
      </w:r>
    </w:p>
    <w:p w:rsidR="004A7B19" w:rsidRPr="00C52CF6" w:rsidRDefault="004A7B19" w:rsidP="00C52CF6">
      <w:pPr>
        <w:pStyle w:val="reflect1"/>
        <w:shd w:val="clear" w:color="auto" w:fill="FFFFFF"/>
        <w:spacing w:before="0" w:beforeAutospacing="0" w:after="240" w:afterAutospacing="0" w:line="270" w:lineRule="atLeast"/>
        <w:rPr>
          <w:color w:val="646464"/>
        </w:rPr>
      </w:pPr>
      <w:r>
        <w:rPr>
          <w:color w:val="000000"/>
        </w:rPr>
        <w:t>1</w:t>
      </w:r>
      <w:r w:rsidR="00370079">
        <w:rPr>
          <w:color w:val="000000"/>
        </w:rPr>
        <w:t>3</w:t>
      </w:r>
      <w:r w:rsidRPr="007555F4">
        <w:rPr>
          <w:color w:val="000000"/>
        </w:rPr>
        <w:t>.7.  Пользователь библиотеки-медиатеки обязан соблюдать тишину, чистоту рабочего места и по окончанию работы сообщать о своем уходе ответственному лицу.</w:t>
      </w:r>
    </w:p>
    <w:p w:rsidR="004A7B19" w:rsidRPr="007555F4" w:rsidRDefault="004A7B19" w:rsidP="004A7B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5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пользования библиотекой - </w:t>
      </w:r>
      <w:proofErr w:type="spellStart"/>
      <w:r w:rsidRPr="007555F4">
        <w:rPr>
          <w:rFonts w:ascii="Times New Roman" w:hAnsi="Times New Roman" w:cs="Times New Roman"/>
          <w:b/>
          <w:color w:val="000000"/>
          <w:sz w:val="24"/>
          <w:szCs w:val="24"/>
        </w:rPr>
        <w:t>медиатекой</w:t>
      </w:r>
      <w:proofErr w:type="spellEnd"/>
      <w:r w:rsidRPr="007555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7B19" w:rsidRPr="007555F4" w:rsidRDefault="00370079" w:rsidP="004A7B19">
      <w:pPr>
        <w:shd w:val="clear" w:color="auto" w:fill="FFFFFF"/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13.8. З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апись обучающихся гимназии в библиотеку - </w:t>
      </w:r>
      <w:proofErr w:type="spellStart"/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по списочному составу класса в индивидуальном порядке, запись работников </w:t>
      </w:r>
      <w:r w:rsidR="004A7B19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родителей – по паспорту;  </w:t>
      </w:r>
    </w:p>
    <w:p w:rsidR="004A7B19" w:rsidRPr="007555F4" w:rsidRDefault="00370079" w:rsidP="004A7B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13.9. П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>еререгистрация читателей библиотеки - медиатеки производится ежегодно;</w:t>
      </w:r>
    </w:p>
    <w:p w:rsidR="004A7B19" w:rsidRPr="007555F4" w:rsidRDefault="00370079" w:rsidP="004A7B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13.10. Д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окументом, подтверждающим право пользования  библиотекой - </w:t>
      </w:r>
      <w:proofErr w:type="spellStart"/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>медиатекой</w:t>
      </w:r>
      <w:proofErr w:type="spellEnd"/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>, является читательский формуляр;</w:t>
      </w:r>
    </w:p>
    <w:p w:rsidR="004A7B19" w:rsidRPr="007555F4" w:rsidRDefault="00370079" w:rsidP="004A7B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13.11.Ч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итательский формуляр фиксирует дату выдачи пользователю документов из фонда библиотеки и их возвращения в библиотеку - </w:t>
      </w:r>
      <w:proofErr w:type="spellStart"/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7B19" w:rsidRPr="007555F4" w:rsidRDefault="004A7B19" w:rsidP="004A7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F4">
        <w:rPr>
          <w:rFonts w:ascii="Times New Roman" w:hAnsi="Times New Roman" w:cs="Times New Roman"/>
          <w:b/>
          <w:color w:val="000000"/>
          <w:sz w:val="24"/>
          <w:szCs w:val="24"/>
        </w:rPr>
        <w:t>Порядок пользования абонементом:</w:t>
      </w:r>
    </w:p>
    <w:p w:rsidR="004A7B19" w:rsidRPr="007555F4" w:rsidRDefault="00370079" w:rsidP="004A7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13.12.Ч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итатели имеют право получить на дом не более двух документов одновременно;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13.13.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аксимальные сроки пользования документами:- учебники, учебные пособия - учебный год;  - научно-популярная, познавательная, художественная литература - 1 месяц; - периодические издания, издания повышенного спроса - от 5 до 15 дней;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13.14.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>итатели могут продлить срок пользования документами, если на них отсутствует спрос со стороны других пользователей.</w:t>
      </w:r>
    </w:p>
    <w:p w:rsidR="004A7B19" w:rsidRPr="00B63222" w:rsidRDefault="004A7B19" w:rsidP="004A7B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5F4">
        <w:rPr>
          <w:rFonts w:ascii="Times New Roman" w:hAnsi="Times New Roman" w:cs="Times New Roman"/>
          <w:b/>
          <w:color w:val="000000"/>
          <w:sz w:val="24"/>
          <w:szCs w:val="24"/>
        </w:rPr>
        <w:t>Порядок пользования читальным залом:</w:t>
      </w:r>
    </w:p>
    <w:p w:rsidR="004A7B19" w:rsidRPr="007555F4" w:rsidRDefault="00370079" w:rsidP="004A7B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13.15.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>окументы, предназначенные  для   работы   в   читальном   зале,   на  дом   не выдаются;</w:t>
      </w:r>
    </w:p>
    <w:p w:rsidR="004A7B19" w:rsidRPr="007555F4" w:rsidRDefault="00370079" w:rsidP="004A7B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13.16.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4A7B19" w:rsidRPr="007555F4">
        <w:rPr>
          <w:rFonts w:ascii="Times New Roman" w:hAnsi="Times New Roman" w:cs="Times New Roman"/>
          <w:color w:val="000000"/>
          <w:sz w:val="24"/>
          <w:szCs w:val="24"/>
        </w:rPr>
        <w:t>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4A7B19" w:rsidRPr="007555F4" w:rsidRDefault="004A7B19" w:rsidP="004A7B19">
      <w:pPr>
        <w:pStyle w:val="-1"/>
        <w:spacing w:before="170" w:line="440" w:lineRule="atLeast"/>
        <w:rPr>
          <w:rFonts w:ascii="Times New Roman" w:hAnsi="Times New Roman"/>
          <w:color w:val="646464"/>
          <w:sz w:val="24"/>
          <w:szCs w:val="24"/>
        </w:rPr>
      </w:pPr>
      <w:r w:rsidRPr="007555F4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7555F4">
        <w:rPr>
          <w:rFonts w:ascii="Times New Roman" w:hAnsi="Times New Roman"/>
          <w:b/>
          <w:color w:val="000000"/>
          <w:sz w:val="24"/>
          <w:szCs w:val="24"/>
        </w:rPr>
        <w:t> 1</w:t>
      </w:r>
      <w:r w:rsidR="00370079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555F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555F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555F4">
        <w:rPr>
          <w:rStyle w:val="a4"/>
          <w:rFonts w:ascii="Times New Roman" w:hAnsi="Times New Roman"/>
          <w:color w:val="000000"/>
          <w:sz w:val="24"/>
          <w:szCs w:val="24"/>
        </w:rPr>
        <w:t>Меры по сохранности фонда библиотеки-медиатеки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>
        <w:rPr>
          <w:color w:val="000000"/>
        </w:rPr>
        <w:t>1</w:t>
      </w:r>
      <w:r w:rsidR="00370079">
        <w:rPr>
          <w:color w:val="000000"/>
        </w:rPr>
        <w:t>4</w:t>
      </w:r>
      <w:r w:rsidRPr="007555F4">
        <w:rPr>
          <w:color w:val="000000"/>
        </w:rPr>
        <w:t>.1. Книгами для чтения из библиотеки-медиатеки могут пользоваться все учащиеся, учителя и другие работники гимназии. Выдача книг читателям производится сроком на две недели;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</w:t>
      </w:r>
      <w:r w:rsidR="00370079">
        <w:rPr>
          <w:color w:val="000000"/>
        </w:rPr>
        <w:t>4</w:t>
      </w:r>
      <w:r w:rsidRPr="007555F4">
        <w:rPr>
          <w:color w:val="000000"/>
        </w:rPr>
        <w:t xml:space="preserve">.2. </w:t>
      </w:r>
      <w:r>
        <w:rPr>
          <w:color w:val="000000"/>
        </w:rPr>
        <w:t>Сотрудники библиотеки-медиатеки обязаны</w:t>
      </w:r>
      <w:r w:rsidRPr="007555F4">
        <w:rPr>
          <w:color w:val="000000"/>
        </w:rPr>
        <w:t xml:space="preserve"> регулярно следить за своевременным возвратом книг в библиотеку и принимать меры к задолжникам (путём составления списков задолжников по классам и передачи их классному руководителю);  </w:t>
      </w:r>
    </w:p>
    <w:p w:rsidR="004A7B19" w:rsidRPr="007555F4" w:rsidRDefault="004A7B19" w:rsidP="004A7B1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646464"/>
        </w:rPr>
      </w:pPr>
      <w:r>
        <w:rPr>
          <w:color w:val="000000"/>
        </w:rPr>
        <w:t>1</w:t>
      </w:r>
      <w:r w:rsidR="00370079">
        <w:rPr>
          <w:color w:val="000000"/>
        </w:rPr>
        <w:t>4</w:t>
      </w:r>
      <w:r w:rsidRPr="007555F4">
        <w:rPr>
          <w:color w:val="000000"/>
        </w:rPr>
        <w:t>.3.</w:t>
      </w:r>
      <w:r w:rsidRPr="00E86E12">
        <w:rPr>
          <w:color w:val="000000"/>
        </w:rPr>
        <w:t xml:space="preserve"> </w:t>
      </w:r>
      <w:r>
        <w:rPr>
          <w:color w:val="000000"/>
        </w:rPr>
        <w:t>Сотрудники библиотеки-медиатеки обязаны</w:t>
      </w:r>
      <w:r w:rsidRPr="007555F4">
        <w:rPr>
          <w:color w:val="000000"/>
        </w:rPr>
        <w:t xml:space="preserve"> регулярно следить за своевременным возвратом электронных  информационных ресурсов  и принимать меры по устранению задолженностей;</w:t>
      </w:r>
    </w:p>
    <w:p w:rsidR="00DB74DB" w:rsidRPr="0029744E" w:rsidRDefault="004A7B19" w:rsidP="0029744E">
      <w:pPr>
        <w:pStyle w:val="a3"/>
        <w:shd w:val="clear" w:color="auto" w:fill="FFFFFF"/>
        <w:spacing w:before="0" w:beforeAutospacing="0" w:after="225" w:afterAutospacing="0" w:line="270" w:lineRule="atLeast"/>
        <w:rPr>
          <w:i/>
          <w:color w:val="646464"/>
        </w:rPr>
      </w:pPr>
      <w:r>
        <w:rPr>
          <w:i/>
          <w:color w:val="000000"/>
        </w:rPr>
        <w:t>1</w:t>
      </w:r>
      <w:r w:rsidR="00370079">
        <w:rPr>
          <w:i/>
          <w:color w:val="000000"/>
        </w:rPr>
        <w:t>4</w:t>
      </w:r>
      <w:r w:rsidRPr="007555F4">
        <w:rPr>
          <w:i/>
          <w:color w:val="000000"/>
        </w:rPr>
        <w:t>.4. Не производится выдача из читального зала библиотеки-медиатеки гимназии справочных изданий, энциклопедий, словарей, педагогических изданий, информационных ресурсов, имеющихся в фонде библиотеки в единственном экземпляре, а также учебной и художественной литературы, не прошедшей библиотечную обработку.</w:t>
      </w:r>
      <w:bookmarkStart w:id="1" w:name="_GoBack"/>
      <w:bookmarkEnd w:id="1"/>
    </w:p>
    <w:sectPr w:rsidR="00DB74DB" w:rsidRPr="0029744E" w:rsidSect="008C325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Arial"/>
    <w:charset w:val="00"/>
    <w:family w:val="swiss"/>
    <w:pitch w:val="variable"/>
    <w:sig w:usb0="00000001" w:usb1="00000000" w:usb2="00000000" w:usb3="00000000" w:csb0="00000005" w:csb1="00000000"/>
  </w:font>
  <w:font w:name="Futura Condensed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.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"/>
      <w:numFmt w:val="decimal"/>
      <w:lvlText w:val="%3."/>
      <w:lvlJc w:val="left"/>
      <w:rPr>
        <w:sz w:val="22"/>
        <w:szCs w:val="22"/>
      </w:rPr>
    </w:lvl>
    <w:lvl w:ilvl="3" w:tplc="000F4244">
      <w:start w:val="4"/>
      <w:numFmt w:val="decimal"/>
      <w:lvlText w:val="%4."/>
      <w:lvlJc w:val="left"/>
      <w:rPr>
        <w:sz w:val="22"/>
        <w:szCs w:val="22"/>
      </w:rPr>
    </w:lvl>
    <w:lvl w:ilvl="4" w:tplc="000F4245">
      <w:start w:val="1"/>
      <w:numFmt w:val="decimal"/>
      <w:lvlText w:val="%5."/>
      <w:lvlJc w:val="left"/>
      <w:rPr>
        <w:sz w:val="22"/>
        <w:szCs w:val="22"/>
      </w:rPr>
    </w:lvl>
    <w:lvl w:ilvl="5" w:tplc="000F4246">
      <w:start w:val="1"/>
      <w:numFmt w:val="decimal"/>
      <w:lvlText w:val="%6."/>
      <w:lvlJc w:val="left"/>
      <w:rPr>
        <w:sz w:val="22"/>
        <w:szCs w:val="22"/>
      </w:rPr>
    </w:lvl>
    <w:lvl w:ilvl="6" w:tplc="000F4247">
      <w:start w:val="1"/>
      <w:numFmt w:val="decimal"/>
      <w:lvlText w:val="%7."/>
      <w:lvlJc w:val="left"/>
      <w:rPr>
        <w:sz w:val="22"/>
        <w:szCs w:val="22"/>
      </w:rPr>
    </w:lvl>
    <w:lvl w:ilvl="7" w:tplc="000F4248">
      <w:start w:val="1"/>
      <w:numFmt w:val="decimal"/>
      <w:lvlText w:val="%8."/>
      <w:lvlJc w:val="left"/>
      <w:rPr>
        <w:sz w:val="22"/>
        <w:szCs w:val="22"/>
      </w:rPr>
    </w:lvl>
    <w:lvl w:ilvl="8" w:tplc="000F4249">
      <w:start w:val="1"/>
      <w:numFmt w:val="decimal"/>
      <w:lvlText w:val="%9."/>
      <w:lvlJc w:val="left"/>
      <w:rPr>
        <w:sz w:val="22"/>
        <w:szCs w:val="22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597198"/>
    <w:multiLevelType w:val="hybridMultilevel"/>
    <w:tmpl w:val="5FC8D61C"/>
    <w:lvl w:ilvl="0" w:tplc="336ABB9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A4411"/>
    <w:multiLevelType w:val="multilevel"/>
    <w:tmpl w:val="E8CE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454E40"/>
    <w:multiLevelType w:val="hybridMultilevel"/>
    <w:tmpl w:val="294EFE50"/>
    <w:lvl w:ilvl="0" w:tplc="D1648204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18A642FD"/>
    <w:multiLevelType w:val="hybridMultilevel"/>
    <w:tmpl w:val="2806E60E"/>
    <w:lvl w:ilvl="0" w:tplc="D164820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D0D33"/>
    <w:multiLevelType w:val="hybridMultilevel"/>
    <w:tmpl w:val="0B5C4C5A"/>
    <w:lvl w:ilvl="0" w:tplc="D1648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2003B"/>
    <w:multiLevelType w:val="hybridMultilevel"/>
    <w:tmpl w:val="0C0CA842"/>
    <w:lvl w:ilvl="0" w:tplc="D1648204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504B1AFB"/>
    <w:multiLevelType w:val="hybridMultilevel"/>
    <w:tmpl w:val="84868156"/>
    <w:lvl w:ilvl="0" w:tplc="D1648204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>
    <w:nsid w:val="57202ABF"/>
    <w:multiLevelType w:val="hybridMultilevel"/>
    <w:tmpl w:val="A47CA77E"/>
    <w:lvl w:ilvl="0" w:tplc="336AB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45D41"/>
    <w:multiLevelType w:val="multilevel"/>
    <w:tmpl w:val="A09CF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EF790F"/>
    <w:multiLevelType w:val="hybridMultilevel"/>
    <w:tmpl w:val="3A08A2F0"/>
    <w:lvl w:ilvl="0" w:tplc="D164820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675450BC"/>
    <w:multiLevelType w:val="hybridMultilevel"/>
    <w:tmpl w:val="FCE2F1A2"/>
    <w:lvl w:ilvl="0" w:tplc="D16482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B279AF"/>
    <w:multiLevelType w:val="multilevel"/>
    <w:tmpl w:val="271A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3704A"/>
    <w:multiLevelType w:val="multilevel"/>
    <w:tmpl w:val="2F9245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1E595C"/>
    <w:multiLevelType w:val="multilevel"/>
    <w:tmpl w:val="9D0A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D97C31"/>
    <w:multiLevelType w:val="hybridMultilevel"/>
    <w:tmpl w:val="C7B87768"/>
    <w:lvl w:ilvl="0" w:tplc="532AD6E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>
    <w:nsid w:val="7FBF09CF"/>
    <w:multiLevelType w:val="hybridMultilevel"/>
    <w:tmpl w:val="E3F6040C"/>
    <w:lvl w:ilvl="0" w:tplc="D16482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7"/>
  </w:num>
  <w:num w:numId="5">
    <w:abstractNumId w:val="2"/>
  </w:num>
  <w:num w:numId="6">
    <w:abstractNumId w:val="3"/>
  </w:num>
  <w:num w:numId="7">
    <w:abstractNumId w:val="19"/>
  </w:num>
  <w:num w:numId="8">
    <w:abstractNumId w:val="4"/>
  </w:num>
  <w:num w:numId="9">
    <w:abstractNumId w:val="5"/>
  </w:num>
  <w:num w:numId="10">
    <w:abstractNumId w:val="18"/>
  </w:num>
  <w:num w:numId="11">
    <w:abstractNumId w:val="21"/>
  </w:num>
  <w:num w:numId="12">
    <w:abstractNumId w:val="0"/>
  </w:num>
  <w:num w:numId="13">
    <w:abstractNumId w:val="8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12"/>
  </w:num>
  <w:num w:numId="19">
    <w:abstractNumId w:val="9"/>
  </w:num>
  <w:num w:numId="20">
    <w:abstractNumId w:val="16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4B0"/>
    <w:rsid w:val="00045BFC"/>
    <w:rsid w:val="000654B0"/>
    <w:rsid w:val="00065DC7"/>
    <w:rsid w:val="00087C76"/>
    <w:rsid w:val="000A0785"/>
    <w:rsid w:val="001769AD"/>
    <w:rsid w:val="001E6AF2"/>
    <w:rsid w:val="00205695"/>
    <w:rsid w:val="00215501"/>
    <w:rsid w:val="0029744E"/>
    <w:rsid w:val="002C78B0"/>
    <w:rsid w:val="00316405"/>
    <w:rsid w:val="00370079"/>
    <w:rsid w:val="003B6D99"/>
    <w:rsid w:val="003F4925"/>
    <w:rsid w:val="0040722C"/>
    <w:rsid w:val="004077A1"/>
    <w:rsid w:val="004105C1"/>
    <w:rsid w:val="00452AF2"/>
    <w:rsid w:val="00482494"/>
    <w:rsid w:val="004A7B19"/>
    <w:rsid w:val="004F1CFF"/>
    <w:rsid w:val="00544AA8"/>
    <w:rsid w:val="00584335"/>
    <w:rsid w:val="005B1811"/>
    <w:rsid w:val="005B288B"/>
    <w:rsid w:val="005F5455"/>
    <w:rsid w:val="006078DE"/>
    <w:rsid w:val="0062498B"/>
    <w:rsid w:val="00633992"/>
    <w:rsid w:val="006756EB"/>
    <w:rsid w:val="00683761"/>
    <w:rsid w:val="006C1B42"/>
    <w:rsid w:val="00751FD6"/>
    <w:rsid w:val="007555F4"/>
    <w:rsid w:val="008637EE"/>
    <w:rsid w:val="008C3254"/>
    <w:rsid w:val="0090511F"/>
    <w:rsid w:val="00972719"/>
    <w:rsid w:val="00AD4612"/>
    <w:rsid w:val="00B63222"/>
    <w:rsid w:val="00C06D38"/>
    <w:rsid w:val="00C52CF6"/>
    <w:rsid w:val="00CE044D"/>
    <w:rsid w:val="00D063CF"/>
    <w:rsid w:val="00DA6C0E"/>
    <w:rsid w:val="00DB74DB"/>
    <w:rsid w:val="00DE166C"/>
    <w:rsid w:val="00DF0181"/>
    <w:rsid w:val="00E15BDE"/>
    <w:rsid w:val="00E67228"/>
    <w:rsid w:val="00E86E12"/>
    <w:rsid w:val="00E96272"/>
    <w:rsid w:val="00EA072C"/>
    <w:rsid w:val="00EE60E2"/>
    <w:rsid w:val="00F00910"/>
    <w:rsid w:val="00F508D1"/>
    <w:rsid w:val="00F609BF"/>
    <w:rsid w:val="00FB5091"/>
    <w:rsid w:val="00FB64AD"/>
    <w:rsid w:val="00FB726F"/>
    <w:rsid w:val="00FE3E9B"/>
    <w:rsid w:val="00FF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4B0"/>
    <w:rPr>
      <w:b/>
      <w:bCs/>
    </w:rPr>
  </w:style>
  <w:style w:type="character" w:customStyle="1" w:styleId="apple-converted-space">
    <w:name w:val="apple-converted-space"/>
    <w:basedOn w:val="a0"/>
    <w:rsid w:val="000654B0"/>
  </w:style>
  <w:style w:type="character" w:customStyle="1" w:styleId="reflect">
    <w:name w:val="reflect"/>
    <w:basedOn w:val="a0"/>
    <w:rsid w:val="000654B0"/>
  </w:style>
  <w:style w:type="paragraph" w:customStyle="1" w:styleId="reflect1">
    <w:name w:val="reflect1"/>
    <w:basedOn w:val="a"/>
    <w:rsid w:val="000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54B0"/>
    <w:rPr>
      <w:i/>
      <w:iCs/>
    </w:rPr>
  </w:style>
  <w:style w:type="paragraph" w:styleId="a6">
    <w:name w:val="List Paragraph"/>
    <w:basedOn w:val="a"/>
    <w:uiPriority w:val="34"/>
    <w:qFormat/>
    <w:rsid w:val="00452A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25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3B6D99"/>
    <w:pPr>
      <w:shd w:val="clear" w:color="auto" w:fill="FFFFFF"/>
      <w:spacing w:before="60" w:after="0" w:line="240" w:lineRule="exact"/>
      <w:ind w:firstLine="30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B6D9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3B6D99"/>
    <w:rPr>
      <w:rFonts w:ascii="Times New Roman" w:hAnsi="Times New Roman" w:cs="Times New Roman"/>
      <w:shd w:val="clear" w:color="auto" w:fill="FFFFFF"/>
    </w:rPr>
  </w:style>
  <w:style w:type="character" w:customStyle="1" w:styleId="ab">
    <w:name w:val="Основной текст + Курсив"/>
    <w:uiPriority w:val="99"/>
    <w:rsid w:val="003B6D99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3B6D99"/>
    <w:pPr>
      <w:shd w:val="clear" w:color="auto" w:fill="FFFFFF"/>
      <w:spacing w:after="0" w:line="240" w:lineRule="exact"/>
    </w:pPr>
    <w:rPr>
      <w:rFonts w:ascii="Times New Roman" w:hAnsi="Times New Roman" w:cs="Times New Roman"/>
    </w:rPr>
  </w:style>
  <w:style w:type="character" w:customStyle="1" w:styleId="2">
    <w:name w:val="Заголовок №2"/>
    <w:basedOn w:val="a0"/>
    <w:link w:val="21"/>
    <w:uiPriority w:val="99"/>
    <w:rsid w:val="00EE60E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E60E2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b/>
      <w:bCs/>
    </w:rPr>
  </w:style>
  <w:style w:type="character" w:customStyle="1" w:styleId="5">
    <w:name w:val="Основной текст (5)"/>
    <w:basedOn w:val="a0"/>
    <w:link w:val="51"/>
    <w:uiPriority w:val="99"/>
    <w:rsid w:val="00EE60E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EE60E2"/>
  </w:style>
  <w:style w:type="paragraph" w:customStyle="1" w:styleId="51">
    <w:name w:val="Основной текст (5)1"/>
    <w:basedOn w:val="a"/>
    <w:link w:val="5"/>
    <w:uiPriority w:val="99"/>
    <w:rsid w:val="00EE60E2"/>
    <w:pPr>
      <w:shd w:val="clear" w:color="auto" w:fill="FFFFFF"/>
      <w:spacing w:after="0" w:line="235" w:lineRule="exact"/>
    </w:pPr>
    <w:rPr>
      <w:rFonts w:ascii="Times New Roman" w:hAnsi="Times New Roman" w:cs="Times New Roman"/>
      <w:b/>
      <w:bCs/>
    </w:rPr>
  </w:style>
  <w:style w:type="character" w:customStyle="1" w:styleId="ac">
    <w:name w:val="Основной текст + Полужирный"/>
    <w:uiPriority w:val="99"/>
    <w:rsid w:val="00D063CF"/>
    <w:rPr>
      <w:rFonts w:ascii="Times New Roman" w:hAnsi="Times New Roman" w:cs="Times New Roman"/>
      <w:b/>
      <w:bCs/>
      <w:sz w:val="22"/>
      <w:szCs w:val="22"/>
    </w:rPr>
  </w:style>
  <w:style w:type="paragraph" w:customStyle="1" w:styleId="ad">
    <w:name w:val="Основ_Текст"/>
    <w:rsid w:val="00F00910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-1">
    <w:name w:val="Заголовок-1"/>
    <w:rsid w:val="00F00910"/>
    <w:pPr>
      <w:tabs>
        <w:tab w:val="left" w:pos="645"/>
      </w:tabs>
      <w:spacing w:after="0" w:line="360" w:lineRule="atLeast"/>
    </w:pPr>
    <w:rPr>
      <w:rFonts w:ascii="Futura Condensed" w:eastAsia="Times New Roman" w:hAnsi="Futura Condensed" w:cs="Times New Roman"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4B0"/>
    <w:rPr>
      <w:b/>
      <w:bCs/>
    </w:rPr>
  </w:style>
  <w:style w:type="character" w:customStyle="1" w:styleId="apple-converted-space">
    <w:name w:val="apple-converted-space"/>
    <w:basedOn w:val="a0"/>
    <w:rsid w:val="000654B0"/>
  </w:style>
  <w:style w:type="character" w:customStyle="1" w:styleId="reflect">
    <w:name w:val="reflect"/>
    <w:basedOn w:val="a0"/>
    <w:rsid w:val="000654B0"/>
  </w:style>
  <w:style w:type="paragraph" w:customStyle="1" w:styleId="reflect1">
    <w:name w:val="reflect1"/>
    <w:basedOn w:val="a"/>
    <w:rsid w:val="000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5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8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28</cp:revision>
  <cp:lastPrinted>2015-09-29T07:02:00Z</cp:lastPrinted>
  <dcterms:created xsi:type="dcterms:W3CDTF">2015-09-02T10:25:00Z</dcterms:created>
  <dcterms:modified xsi:type="dcterms:W3CDTF">2016-02-04T09:19:00Z</dcterms:modified>
</cp:coreProperties>
</file>